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BA06" w14:textId="06CB2AC9" w:rsidR="003E7A5C" w:rsidRDefault="005021C5">
      <w:pPr>
        <w:spacing w:line="580" w:lineRule="exact"/>
        <w:ind w:left="799" w:right="743"/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position w:val="1"/>
          <w:sz w:val="44"/>
          <w:szCs w:val="44"/>
        </w:rPr>
        <w:t>MI</w:t>
      </w:r>
      <w:r>
        <w:rPr>
          <w:rFonts w:ascii="Comic Sans MS" w:eastAsia="Comic Sans MS" w:hAnsi="Comic Sans MS" w:cs="Comic Sans MS"/>
          <w:spacing w:val="1"/>
          <w:position w:val="1"/>
          <w:sz w:val="44"/>
          <w:szCs w:val="44"/>
        </w:rPr>
        <w:t>S</w:t>
      </w:r>
      <w:r>
        <w:rPr>
          <w:rFonts w:ascii="Comic Sans MS" w:eastAsia="Comic Sans MS" w:hAnsi="Comic Sans MS" w:cs="Comic Sans MS"/>
          <w:position w:val="1"/>
          <w:sz w:val="44"/>
          <w:szCs w:val="44"/>
        </w:rPr>
        <w:t>SISS</w:t>
      </w:r>
      <w:r>
        <w:rPr>
          <w:rFonts w:ascii="Comic Sans MS" w:eastAsia="Comic Sans MS" w:hAnsi="Comic Sans MS" w:cs="Comic Sans MS"/>
          <w:spacing w:val="2"/>
          <w:position w:val="1"/>
          <w:sz w:val="44"/>
          <w:szCs w:val="44"/>
        </w:rPr>
        <w:t>I</w:t>
      </w:r>
      <w:r>
        <w:rPr>
          <w:rFonts w:ascii="Comic Sans MS" w:eastAsia="Comic Sans MS" w:hAnsi="Comic Sans MS" w:cs="Comic Sans MS"/>
          <w:position w:val="1"/>
          <w:sz w:val="44"/>
          <w:szCs w:val="44"/>
        </w:rPr>
        <w:t>P</w:t>
      </w:r>
      <w:r>
        <w:rPr>
          <w:rFonts w:ascii="Comic Sans MS" w:eastAsia="Comic Sans MS" w:hAnsi="Comic Sans MS" w:cs="Comic Sans MS"/>
          <w:spacing w:val="-1"/>
          <w:position w:val="1"/>
          <w:sz w:val="44"/>
          <w:szCs w:val="44"/>
        </w:rPr>
        <w:t>P</w:t>
      </w:r>
      <w:r>
        <w:rPr>
          <w:rFonts w:ascii="Comic Sans MS" w:eastAsia="Comic Sans MS" w:hAnsi="Comic Sans MS" w:cs="Comic Sans MS"/>
          <w:position w:val="1"/>
          <w:sz w:val="44"/>
          <w:szCs w:val="44"/>
        </w:rPr>
        <w:t>I</w:t>
      </w:r>
      <w:r>
        <w:rPr>
          <w:rFonts w:ascii="Comic Sans MS" w:eastAsia="Comic Sans MS" w:hAnsi="Comic Sans MS" w:cs="Comic Sans MS"/>
          <w:spacing w:val="-30"/>
          <w:position w:val="1"/>
          <w:sz w:val="44"/>
          <w:szCs w:val="44"/>
        </w:rPr>
        <w:t xml:space="preserve"> </w:t>
      </w:r>
      <w:r>
        <w:rPr>
          <w:rFonts w:ascii="Comic Sans MS" w:eastAsia="Comic Sans MS" w:hAnsi="Comic Sans MS" w:cs="Comic Sans MS"/>
          <w:spacing w:val="2"/>
          <w:position w:val="1"/>
          <w:sz w:val="44"/>
          <w:szCs w:val="44"/>
        </w:rPr>
        <w:t>B</w:t>
      </w:r>
      <w:r>
        <w:rPr>
          <w:rFonts w:ascii="Comic Sans MS" w:eastAsia="Comic Sans MS" w:hAnsi="Comic Sans MS" w:cs="Comic Sans MS"/>
          <w:position w:val="1"/>
          <w:sz w:val="44"/>
          <w:szCs w:val="44"/>
        </w:rPr>
        <w:t>ASS</w:t>
      </w:r>
      <w:r>
        <w:rPr>
          <w:rFonts w:ascii="Comic Sans MS" w:eastAsia="Comic Sans MS" w:hAnsi="Comic Sans MS" w:cs="Comic Sans MS"/>
          <w:spacing w:val="-9"/>
          <w:position w:val="1"/>
          <w:sz w:val="44"/>
          <w:szCs w:val="44"/>
        </w:rPr>
        <w:t xml:space="preserve"> </w:t>
      </w:r>
      <w:r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>TOUR</w:t>
      </w:r>
      <w:r>
        <w:rPr>
          <w:rFonts w:ascii="Comic Sans MS" w:eastAsia="Comic Sans MS" w:hAnsi="Comic Sans MS" w:cs="Comic Sans MS"/>
          <w:spacing w:val="2"/>
          <w:w w:val="99"/>
          <w:position w:val="1"/>
          <w:sz w:val="44"/>
          <w:szCs w:val="44"/>
        </w:rPr>
        <w:t>N</w:t>
      </w:r>
      <w:r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>A</w:t>
      </w:r>
      <w:r>
        <w:rPr>
          <w:rFonts w:ascii="Comic Sans MS" w:eastAsia="Comic Sans MS" w:hAnsi="Comic Sans MS" w:cs="Comic Sans MS"/>
          <w:spacing w:val="1"/>
          <w:w w:val="99"/>
          <w:position w:val="1"/>
          <w:sz w:val="44"/>
          <w:szCs w:val="44"/>
        </w:rPr>
        <w:t>M</w:t>
      </w:r>
      <w:r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>ENT</w:t>
      </w:r>
      <w:r w:rsidR="00D65C87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 xml:space="preserve"> </w:t>
      </w:r>
    </w:p>
    <w:p w14:paraId="1C13497B" w14:textId="4645555D" w:rsidR="003E7A5C" w:rsidRDefault="00F917F6" w:rsidP="00F917F6">
      <w:pPr>
        <w:spacing w:line="600" w:lineRule="exact"/>
        <w:ind w:left="3595" w:right="3539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 xml:space="preserve"> </w:t>
      </w:r>
      <w:r w:rsidR="005021C5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>PR</w:t>
      </w:r>
      <w:r w:rsidR="005021C5">
        <w:rPr>
          <w:rFonts w:ascii="Comic Sans MS" w:eastAsia="Comic Sans MS" w:hAnsi="Comic Sans MS" w:cs="Comic Sans MS"/>
          <w:spacing w:val="1"/>
          <w:w w:val="99"/>
          <w:position w:val="1"/>
          <w:sz w:val="44"/>
          <w:szCs w:val="44"/>
        </w:rPr>
        <w:t>O</w:t>
      </w:r>
      <w:r w:rsidR="005021C5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>GRAM</w:t>
      </w:r>
      <w:r w:rsidR="00EB636C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 xml:space="preserve"> </w:t>
      </w:r>
      <w:r w:rsidR="00F36C54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 xml:space="preserve"> </w:t>
      </w:r>
      <w:r w:rsidR="001B78E5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 xml:space="preserve"> </w:t>
      </w:r>
      <w:r w:rsidR="00262D5C">
        <w:rPr>
          <w:rFonts w:ascii="Comic Sans MS" w:eastAsia="Comic Sans MS" w:hAnsi="Comic Sans MS" w:cs="Comic Sans MS"/>
          <w:w w:val="99"/>
          <w:position w:val="1"/>
          <w:sz w:val="44"/>
          <w:szCs w:val="44"/>
        </w:rPr>
        <w:t xml:space="preserve"> </w:t>
      </w:r>
    </w:p>
    <w:p w14:paraId="2AF6AA3C" w14:textId="0D694124" w:rsidR="003E7A5C" w:rsidRDefault="005021C5">
      <w:pPr>
        <w:spacing w:before="1"/>
        <w:ind w:left="2359" w:right="2299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20</w:t>
      </w:r>
      <w:r w:rsidR="00F221CC">
        <w:rPr>
          <w:rFonts w:ascii="Comic Sans MS" w:eastAsia="Comic Sans MS" w:hAnsi="Comic Sans MS" w:cs="Comic Sans MS"/>
          <w:sz w:val="40"/>
          <w:szCs w:val="40"/>
        </w:rPr>
        <w:t>2</w:t>
      </w:r>
      <w:r w:rsidR="006D3B20">
        <w:rPr>
          <w:rFonts w:ascii="Comic Sans MS" w:eastAsia="Comic Sans MS" w:hAnsi="Comic Sans MS" w:cs="Comic Sans MS"/>
          <w:sz w:val="40"/>
          <w:szCs w:val="40"/>
        </w:rPr>
        <w:t>4</w:t>
      </w:r>
      <w:r>
        <w:rPr>
          <w:rFonts w:ascii="Comic Sans MS" w:eastAsia="Comic Sans MS" w:hAnsi="Comic Sans MS" w:cs="Comic Sans MS"/>
          <w:spacing w:val="1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sz w:val="44"/>
          <w:szCs w:val="44"/>
        </w:rPr>
        <w:t>ANNUAL</w:t>
      </w:r>
      <w:r>
        <w:rPr>
          <w:rFonts w:ascii="Comic Sans MS" w:eastAsia="Comic Sans MS" w:hAnsi="Comic Sans MS" w:cs="Comic Sans MS"/>
          <w:spacing w:val="-30"/>
          <w:sz w:val="44"/>
          <w:szCs w:val="44"/>
        </w:rPr>
        <w:t xml:space="preserve"> </w:t>
      </w:r>
      <w:r>
        <w:rPr>
          <w:rFonts w:ascii="Comic Sans MS" w:eastAsia="Comic Sans MS" w:hAnsi="Comic Sans MS" w:cs="Comic Sans MS"/>
          <w:sz w:val="40"/>
          <w:szCs w:val="40"/>
        </w:rPr>
        <w:t>REP</w:t>
      </w:r>
      <w:r>
        <w:rPr>
          <w:rFonts w:ascii="Comic Sans MS" w:eastAsia="Comic Sans MS" w:hAnsi="Comic Sans MS" w:cs="Comic Sans MS"/>
          <w:spacing w:val="-1"/>
          <w:sz w:val="40"/>
          <w:szCs w:val="40"/>
        </w:rPr>
        <w:t>O</w:t>
      </w:r>
      <w:r>
        <w:rPr>
          <w:rFonts w:ascii="Comic Sans MS" w:eastAsia="Comic Sans MS" w:hAnsi="Comic Sans MS" w:cs="Comic Sans MS"/>
          <w:sz w:val="40"/>
          <w:szCs w:val="40"/>
        </w:rPr>
        <w:t>RT</w:t>
      </w:r>
      <w:r w:rsidR="00247AD4">
        <w:rPr>
          <w:rFonts w:ascii="Comic Sans MS" w:eastAsia="Comic Sans MS" w:hAnsi="Comic Sans MS" w:cs="Comic Sans MS"/>
          <w:sz w:val="40"/>
          <w:szCs w:val="40"/>
        </w:rPr>
        <w:t xml:space="preserve"> </w:t>
      </w:r>
      <w:r w:rsidR="00E56955">
        <w:rPr>
          <w:rFonts w:ascii="Comic Sans MS" w:eastAsia="Comic Sans MS" w:hAnsi="Comic Sans MS" w:cs="Comic Sans MS"/>
          <w:sz w:val="40"/>
          <w:szCs w:val="40"/>
        </w:rPr>
        <w:t xml:space="preserve"> </w:t>
      </w:r>
      <w:r w:rsidR="005A2EC8">
        <w:rPr>
          <w:rFonts w:ascii="Comic Sans MS" w:eastAsia="Comic Sans MS" w:hAnsi="Comic Sans MS" w:cs="Comic Sans MS"/>
          <w:sz w:val="40"/>
          <w:szCs w:val="40"/>
        </w:rPr>
        <w:t xml:space="preserve">  </w:t>
      </w:r>
      <w:r w:rsidR="00247AD4">
        <w:rPr>
          <w:rFonts w:ascii="Comic Sans MS" w:eastAsia="Comic Sans MS" w:hAnsi="Comic Sans MS" w:cs="Comic Sans MS"/>
          <w:sz w:val="40"/>
          <w:szCs w:val="40"/>
        </w:rPr>
        <w:t xml:space="preserve"> </w:t>
      </w:r>
      <w:r w:rsidR="00485CB5">
        <w:rPr>
          <w:rFonts w:ascii="Comic Sans MS" w:eastAsia="Comic Sans MS" w:hAnsi="Comic Sans MS" w:cs="Comic Sans MS"/>
          <w:sz w:val="40"/>
          <w:szCs w:val="40"/>
        </w:rPr>
        <w:t xml:space="preserve"> </w:t>
      </w:r>
      <w:r w:rsidR="00D65C87">
        <w:rPr>
          <w:rFonts w:ascii="Comic Sans MS" w:eastAsia="Comic Sans MS" w:hAnsi="Comic Sans MS" w:cs="Comic Sans MS"/>
          <w:sz w:val="40"/>
          <w:szCs w:val="40"/>
        </w:rPr>
        <w:t xml:space="preserve">  </w:t>
      </w:r>
      <w:r w:rsidR="00485CB5">
        <w:rPr>
          <w:rFonts w:ascii="Comic Sans MS" w:eastAsia="Comic Sans MS" w:hAnsi="Comic Sans MS" w:cs="Comic Sans MS"/>
          <w:sz w:val="40"/>
          <w:szCs w:val="40"/>
        </w:rPr>
        <w:t xml:space="preserve"> </w:t>
      </w:r>
      <w:r w:rsidR="001E5F42">
        <w:rPr>
          <w:rFonts w:ascii="Comic Sans MS" w:eastAsia="Comic Sans MS" w:hAnsi="Comic Sans MS" w:cs="Comic Sans MS"/>
          <w:sz w:val="40"/>
          <w:szCs w:val="40"/>
        </w:rPr>
        <w:t xml:space="preserve">  </w:t>
      </w:r>
    </w:p>
    <w:p w14:paraId="53ED7C43" w14:textId="77777777" w:rsidR="003E7A5C" w:rsidRDefault="003E7A5C">
      <w:pPr>
        <w:spacing w:before="2" w:line="180" w:lineRule="exact"/>
        <w:rPr>
          <w:sz w:val="18"/>
          <w:szCs w:val="18"/>
        </w:rPr>
      </w:pPr>
    </w:p>
    <w:p w14:paraId="58C50695" w14:textId="77777777" w:rsidR="003E7A5C" w:rsidRDefault="003E7A5C">
      <w:pPr>
        <w:spacing w:line="200" w:lineRule="exact"/>
      </w:pPr>
    </w:p>
    <w:p w14:paraId="199A5FB8" w14:textId="77777777" w:rsidR="003E7A5C" w:rsidRDefault="003E7A5C">
      <w:pPr>
        <w:spacing w:line="200" w:lineRule="exact"/>
      </w:pPr>
    </w:p>
    <w:p w14:paraId="5256C44C" w14:textId="77777777" w:rsidR="003E7A5C" w:rsidRDefault="00B87C26">
      <w:pPr>
        <w:ind w:left="2680"/>
      </w:pPr>
      <w:r>
        <w:rPr>
          <w:noProof/>
        </w:rPr>
        <w:drawing>
          <wp:inline distT="0" distB="0" distL="0" distR="0" wp14:anchorId="793693A2" wp14:editId="3DCAB8FE">
            <wp:extent cx="2596515" cy="2587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58920" w14:textId="77777777" w:rsidR="003E7A5C" w:rsidRDefault="003E7A5C">
      <w:pPr>
        <w:spacing w:before="6" w:line="280" w:lineRule="exact"/>
        <w:rPr>
          <w:sz w:val="28"/>
          <w:szCs w:val="28"/>
        </w:rPr>
      </w:pPr>
    </w:p>
    <w:p w14:paraId="099B7EA5" w14:textId="052230E3" w:rsidR="00D764B7" w:rsidRPr="00853203" w:rsidRDefault="004C6FE1" w:rsidP="00853203">
      <w:pPr>
        <w:jc w:val="center"/>
        <w:rPr>
          <w:rFonts w:ascii="Comic Sans MS" w:eastAsia="Comic Sans MS" w:hAnsi="Comic Sans MS"/>
          <w:sz w:val="32"/>
          <w:szCs w:val="32"/>
        </w:rPr>
      </w:pPr>
      <w:r w:rsidRPr="00853203">
        <w:rPr>
          <w:rFonts w:ascii="Comic Sans MS" w:eastAsia="Comic Sans MS" w:hAnsi="Comic Sans MS"/>
          <w:sz w:val="32"/>
          <w:szCs w:val="32"/>
        </w:rPr>
        <w:t xml:space="preserve">MDWFP </w:t>
      </w:r>
      <w:r w:rsidR="005021C5" w:rsidRPr="00853203">
        <w:rPr>
          <w:rFonts w:ascii="Comic Sans MS" w:eastAsia="Comic Sans MS" w:hAnsi="Comic Sans MS"/>
          <w:sz w:val="32"/>
          <w:szCs w:val="32"/>
        </w:rPr>
        <w:t>FISHERIES</w:t>
      </w:r>
      <w:r w:rsidRPr="00853203">
        <w:rPr>
          <w:rFonts w:ascii="Comic Sans MS" w:eastAsia="Comic Sans MS" w:hAnsi="Comic Sans MS"/>
          <w:sz w:val="32"/>
          <w:szCs w:val="32"/>
        </w:rPr>
        <w:t xml:space="preserve"> </w:t>
      </w:r>
      <w:r w:rsidR="005021C5" w:rsidRPr="00853203">
        <w:rPr>
          <w:rFonts w:ascii="Comic Sans MS" w:eastAsia="Comic Sans MS" w:hAnsi="Comic Sans MS"/>
          <w:sz w:val="32"/>
          <w:szCs w:val="32"/>
        </w:rPr>
        <w:t>BUREAU</w:t>
      </w:r>
    </w:p>
    <w:p w14:paraId="28C43C9E" w14:textId="77777777" w:rsidR="003E7A5C" w:rsidRDefault="003E7A5C">
      <w:pPr>
        <w:spacing w:before="6" w:line="120" w:lineRule="exact"/>
        <w:rPr>
          <w:sz w:val="12"/>
          <w:szCs w:val="12"/>
        </w:rPr>
      </w:pPr>
    </w:p>
    <w:p w14:paraId="0B564AED" w14:textId="77777777" w:rsidR="003E7A5C" w:rsidRDefault="003E7A5C">
      <w:pPr>
        <w:spacing w:line="200" w:lineRule="exact"/>
      </w:pPr>
    </w:p>
    <w:p w14:paraId="24035A28" w14:textId="77777777" w:rsidR="00853203" w:rsidRDefault="00853203">
      <w:pPr>
        <w:spacing w:line="200" w:lineRule="exact"/>
      </w:pPr>
    </w:p>
    <w:p w14:paraId="08851994" w14:textId="77777777" w:rsidR="003E7A5C" w:rsidRDefault="00B87C26">
      <w:pPr>
        <w:ind w:left="3996"/>
      </w:pPr>
      <w:r>
        <w:rPr>
          <w:noProof/>
        </w:rPr>
        <w:drawing>
          <wp:inline distT="0" distB="0" distL="0" distR="0" wp14:anchorId="2527CDF4" wp14:editId="0314CFC7">
            <wp:extent cx="931545" cy="931545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2EE12" w14:textId="77777777" w:rsidR="003E7A5C" w:rsidRDefault="003E7A5C">
      <w:pPr>
        <w:spacing w:line="120" w:lineRule="exact"/>
        <w:rPr>
          <w:sz w:val="12"/>
          <w:szCs w:val="12"/>
        </w:rPr>
      </w:pPr>
    </w:p>
    <w:p w14:paraId="3DE4284B" w14:textId="77777777" w:rsidR="003E7A5C" w:rsidRDefault="003E7A5C">
      <w:pPr>
        <w:spacing w:line="200" w:lineRule="exact"/>
      </w:pPr>
    </w:p>
    <w:p w14:paraId="74EA938B" w14:textId="77777777" w:rsidR="003E7A5C" w:rsidRDefault="003E7A5C">
      <w:pPr>
        <w:spacing w:line="200" w:lineRule="exact"/>
      </w:pPr>
    </w:p>
    <w:p w14:paraId="662B3494" w14:textId="77777777" w:rsidR="003E7A5C" w:rsidRDefault="005021C5">
      <w:pPr>
        <w:ind w:left="678" w:right="618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pacing w:val="-1"/>
          <w:sz w:val="32"/>
          <w:szCs w:val="32"/>
        </w:rPr>
        <w:t>M</w:t>
      </w:r>
      <w:r>
        <w:rPr>
          <w:rFonts w:ascii="Comic Sans MS" w:eastAsia="Comic Sans MS" w:hAnsi="Comic Sans MS" w:cs="Comic Sans MS"/>
          <w:sz w:val="32"/>
          <w:szCs w:val="32"/>
        </w:rPr>
        <w:t>ISS</w:t>
      </w:r>
      <w:r>
        <w:rPr>
          <w:rFonts w:ascii="Comic Sans MS" w:eastAsia="Comic Sans MS" w:hAnsi="Comic Sans MS" w:cs="Comic Sans MS"/>
          <w:spacing w:val="3"/>
          <w:sz w:val="32"/>
          <w:szCs w:val="32"/>
        </w:rPr>
        <w:t>I</w:t>
      </w:r>
      <w:r>
        <w:rPr>
          <w:rFonts w:ascii="Comic Sans MS" w:eastAsia="Comic Sans MS" w:hAnsi="Comic Sans MS" w:cs="Comic Sans MS"/>
          <w:sz w:val="32"/>
          <w:szCs w:val="32"/>
        </w:rPr>
        <w:t>SS</w:t>
      </w:r>
      <w:r>
        <w:rPr>
          <w:rFonts w:ascii="Comic Sans MS" w:eastAsia="Comic Sans MS" w:hAnsi="Comic Sans MS" w:cs="Comic Sans MS"/>
          <w:spacing w:val="2"/>
          <w:sz w:val="32"/>
          <w:szCs w:val="32"/>
        </w:rPr>
        <w:t>I</w:t>
      </w:r>
      <w:r>
        <w:rPr>
          <w:rFonts w:ascii="Comic Sans MS" w:eastAsia="Comic Sans MS" w:hAnsi="Comic Sans MS" w:cs="Comic Sans MS"/>
          <w:sz w:val="32"/>
          <w:szCs w:val="32"/>
        </w:rPr>
        <w:t>P</w:t>
      </w:r>
      <w:r>
        <w:rPr>
          <w:rFonts w:ascii="Comic Sans MS" w:eastAsia="Comic Sans MS" w:hAnsi="Comic Sans MS" w:cs="Comic Sans MS"/>
          <w:spacing w:val="-1"/>
          <w:sz w:val="32"/>
          <w:szCs w:val="32"/>
        </w:rPr>
        <w:t>P</w:t>
      </w:r>
      <w:r>
        <w:rPr>
          <w:rFonts w:ascii="Comic Sans MS" w:eastAsia="Comic Sans MS" w:hAnsi="Comic Sans MS" w:cs="Comic Sans MS"/>
          <w:sz w:val="32"/>
          <w:szCs w:val="32"/>
        </w:rPr>
        <w:t>I</w:t>
      </w:r>
      <w:r>
        <w:rPr>
          <w:rFonts w:ascii="Comic Sans MS" w:eastAsia="Comic Sans MS" w:hAnsi="Comic Sans MS" w:cs="Comic Sans MS"/>
          <w:spacing w:val="-19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sz w:val="32"/>
          <w:szCs w:val="32"/>
        </w:rPr>
        <w:t>WIL</w:t>
      </w:r>
      <w:r>
        <w:rPr>
          <w:rFonts w:ascii="Comic Sans MS" w:eastAsia="Comic Sans MS" w:hAnsi="Comic Sans MS" w:cs="Comic Sans MS"/>
          <w:spacing w:val="2"/>
          <w:sz w:val="32"/>
          <w:szCs w:val="32"/>
        </w:rPr>
        <w:t>D</w:t>
      </w:r>
      <w:r>
        <w:rPr>
          <w:rFonts w:ascii="Comic Sans MS" w:eastAsia="Comic Sans MS" w:hAnsi="Comic Sans MS" w:cs="Comic Sans MS"/>
          <w:sz w:val="32"/>
          <w:szCs w:val="32"/>
        </w:rPr>
        <w:t>LIFE,</w:t>
      </w:r>
      <w:r>
        <w:rPr>
          <w:rFonts w:ascii="Comic Sans MS" w:eastAsia="Comic Sans MS" w:hAnsi="Comic Sans MS" w:cs="Comic Sans MS"/>
          <w:spacing w:val="-17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spacing w:val="1"/>
          <w:sz w:val="32"/>
          <w:szCs w:val="32"/>
        </w:rPr>
        <w:t>F</w:t>
      </w:r>
      <w:r>
        <w:rPr>
          <w:rFonts w:ascii="Comic Sans MS" w:eastAsia="Comic Sans MS" w:hAnsi="Comic Sans MS" w:cs="Comic Sans MS"/>
          <w:sz w:val="32"/>
          <w:szCs w:val="32"/>
        </w:rPr>
        <w:t>I</w:t>
      </w:r>
      <w:r>
        <w:rPr>
          <w:rFonts w:ascii="Comic Sans MS" w:eastAsia="Comic Sans MS" w:hAnsi="Comic Sans MS" w:cs="Comic Sans MS"/>
          <w:spacing w:val="2"/>
          <w:sz w:val="32"/>
          <w:szCs w:val="32"/>
        </w:rPr>
        <w:t>S</w:t>
      </w:r>
      <w:r>
        <w:rPr>
          <w:rFonts w:ascii="Comic Sans MS" w:eastAsia="Comic Sans MS" w:hAnsi="Comic Sans MS" w:cs="Comic Sans MS"/>
          <w:sz w:val="32"/>
          <w:szCs w:val="32"/>
        </w:rPr>
        <w:t>HER</w:t>
      </w:r>
      <w:r>
        <w:rPr>
          <w:rFonts w:ascii="Comic Sans MS" w:eastAsia="Comic Sans MS" w:hAnsi="Comic Sans MS" w:cs="Comic Sans MS"/>
          <w:spacing w:val="1"/>
          <w:sz w:val="32"/>
          <w:szCs w:val="32"/>
        </w:rPr>
        <w:t>I</w:t>
      </w:r>
      <w:r>
        <w:rPr>
          <w:rFonts w:ascii="Comic Sans MS" w:eastAsia="Comic Sans MS" w:hAnsi="Comic Sans MS" w:cs="Comic Sans MS"/>
          <w:sz w:val="32"/>
          <w:szCs w:val="32"/>
        </w:rPr>
        <w:t>E</w:t>
      </w:r>
      <w:r>
        <w:rPr>
          <w:rFonts w:ascii="Comic Sans MS" w:eastAsia="Comic Sans MS" w:hAnsi="Comic Sans MS" w:cs="Comic Sans MS"/>
          <w:spacing w:val="3"/>
          <w:sz w:val="32"/>
          <w:szCs w:val="32"/>
        </w:rPr>
        <w:t>S</w:t>
      </w:r>
      <w:r>
        <w:rPr>
          <w:rFonts w:ascii="Comic Sans MS" w:eastAsia="Comic Sans MS" w:hAnsi="Comic Sans MS" w:cs="Comic Sans MS"/>
          <w:sz w:val="32"/>
          <w:szCs w:val="32"/>
        </w:rPr>
        <w:t>,</w:t>
      </w:r>
      <w:r>
        <w:rPr>
          <w:rFonts w:ascii="Comic Sans MS" w:eastAsia="Comic Sans MS" w:hAnsi="Comic Sans MS" w:cs="Comic Sans MS"/>
          <w:spacing w:val="-17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spacing w:val="1"/>
          <w:sz w:val="32"/>
          <w:szCs w:val="32"/>
        </w:rPr>
        <w:t>A</w:t>
      </w:r>
      <w:r>
        <w:rPr>
          <w:rFonts w:ascii="Comic Sans MS" w:eastAsia="Comic Sans MS" w:hAnsi="Comic Sans MS" w:cs="Comic Sans MS"/>
          <w:sz w:val="32"/>
          <w:szCs w:val="32"/>
        </w:rPr>
        <w:t>ND</w:t>
      </w:r>
      <w:r>
        <w:rPr>
          <w:rFonts w:ascii="Comic Sans MS" w:eastAsia="Comic Sans MS" w:hAnsi="Comic Sans MS" w:cs="Comic Sans MS"/>
          <w:spacing w:val="-7"/>
          <w:sz w:val="32"/>
          <w:szCs w:val="32"/>
        </w:rPr>
        <w:t xml:space="preserve"> </w:t>
      </w:r>
      <w:r w:rsidRPr="00F221CC">
        <w:rPr>
          <w:rFonts w:ascii="Comic Sans MS" w:eastAsia="Comic Sans MS" w:hAnsi="Comic Sans MS" w:cs="Comic Sans MS"/>
          <w:spacing w:val="2"/>
          <w:w w:val="99"/>
          <w:sz w:val="32"/>
          <w:szCs w:val="32"/>
        </w:rPr>
        <w:t>P</w:t>
      </w:r>
      <w:r w:rsidRPr="00F221CC">
        <w:rPr>
          <w:rFonts w:ascii="Comic Sans MS" w:eastAsia="Comic Sans MS" w:hAnsi="Comic Sans MS" w:cs="Comic Sans MS"/>
          <w:w w:val="99"/>
          <w:sz w:val="32"/>
          <w:szCs w:val="32"/>
        </w:rPr>
        <w:t>ARKS</w:t>
      </w:r>
    </w:p>
    <w:p w14:paraId="228CFFFD" w14:textId="77777777" w:rsidR="003E7A5C" w:rsidRDefault="005021C5">
      <w:pPr>
        <w:spacing w:before="34" w:line="254" w:lineRule="auto"/>
        <w:ind w:left="3648" w:right="3586"/>
        <w:jc w:val="center"/>
        <w:rPr>
          <w:rFonts w:ascii="Comic Sans MS" w:eastAsia="Comic Sans MS" w:hAnsi="Comic Sans MS" w:cs="Comic Sans MS"/>
          <w:w w:val="96"/>
          <w:sz w:val="23"/>
          <w:szCs w:val="23"/>
        </w:rPr>
      </w:pPr>
      <w:r>
        <w:rPr>
          <w:rFonts w:ascii="Comic Sans MS" w:eastAsia="Comic Sans MS" w:hAnsi="Comic Sans MS" w:cs="Comic Sans MS"/>
          <w:spacing w:val="-1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 xml:space="preserve">505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ast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o</w:t>
      </w:r>
      <w:r>
        <w:rPr>
          <w:rFonts w:ascii="Comic Sans MS" w:eastAsia="Comic Sans MS" w:hAnsi="Comic Sans MS" w:cs="Comic Sans MS"/>
          <w:sz w:val="22"/>
          <w:szCs w:val="22"/>
        </w:rPr>
        <w:t>v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2"/>
          <w:szCs w:val="22"/>
        </w:rPr>
        <w:t>D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ve 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ac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so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 xml:space="preserve">,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S 39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21</w:t>
      </w:r>
      <w:r>
        <w:rPr>
          <w:rFonts w:ascii="Comic Sans MS" w:eastAsia="Comic Sans MS" w:hAnsi="Comic Sans MS" w:cs="Comic Sans MS"/>
          <w:sz w:val="22"/>
          <w:szCs w:val="22"/>
        </w:rPr>
        <w:t xml:space="preserve">1 </w:t>
      </w:r>
      <w:hyperlink r:id="rId10">
        <w:r>
          <w:rPr>
            <w:rFonts w:ascii="Comic Sans MS" w:eastAsia="Comic Sans MS" w:hAnsi="Comic Sans MS" w:cs="Comic Sans MS"/>
            <w:w w:val="96"/>
            <w:sz w:val="23"/>
            <w:szCs w:val="23"/>
          </w:rPr>
          <w:t>ww</w:t>
        </w:r>
        <w:r>
          <w:rPr>
            <w:rFonts w:ascii="Comic Sans MS" w:eastAsia="Comic Sans MS" w:hAnsi="Comic Sans MS" w:cs="Comic Sans MS"/>
            <w:spacing w:val="3"/>
            <w:w w:val="96"/>
            <w:sz w:val="23"/>
            <w:szCs w:val="23"/>
          </w:rPr>
          <w:t>w</w:t>
        </w:r>
        <w:r>
          <w:rPr>
            <w:rFonts w:ascii="Comic Sans MS" w:eastAsia="Comic Sans MS" w:hAnsi="Comic Sans MS" w:cs="Comic Sans MS"/>
            <w:spacing w:val="-2"/>
            <w:w w:val="96"/>
            <w:sz w:val="23"/>
            <w:szCs w:val="23"/>
          </w:rPr>
          <w:t>.</w:t>
        </w:r>
        <w:r>
          <w:rPr>
            <w:rFonts w:ascii="Comic Sans MS" w:eastAsia="Comic Sans MS" w:hAnsi="Comic Sans MS" w:cs="Comic Sans MS"/>
            <w:spacing w:val="-1"/>
            <w:w w:val="96"/>
            <w:sz w:val="23"/>
            <w:szCs w:val="23"/>
          </w:rPr>
          <w:t>m</w:t>
        </w:r>
        <w:r>
          <w:rPr>
            <w:rFonts w:ascii="Comic Sans MS" w:eastAsia="Comic Sans MS" w:hAnsi="Comic Sans MS" w:cs="Comic Sans MS"/>
            <w:spacing w:val="-3"/>
            <w:w w:val="96"/>
            <w:sz w:val="23"/>
            <w:szCs w:val="23"/>
          </w:rPr>
          <w:t>d</w:t>
        </w:r>
        <w:r>
          <w:rPr>
            <w:rFonts w:ascii="Comic Sans MS" w:eastAsia="Comic Sans MS" w:hAnsi="Comic Sans MS" w:cs="Comic Sans MS"/>
            <w:w w:val="96"/>
            <w:sz w:val="23"/>
            <w:szCs w:val="23"/>
          </w:rPr>
          <w:t>w</w:t>
        </w:r>
        <w:r>
          <w:rPr>
            <w:rFonts w:ascii="Comic Sans MS" w:eastAsia="Comic Sans MS" w:hAnsi="Comic Sans MS" w:cs="Comic Sans MS"/>
            <w:spacing w:val="1"/>
            <w:w w:val="96"/>
            <w:sz w:val="23"/>
            <w:szCs w:val="23"/>
          </w:rPr>
          <w:t>f</w:t>
        </w:r>
        <w:r>
          <w:rPr>
            <w:rFonts w:ascii="Comic Sans MS" w:eastAsia="Comic Sans MS" w:hAnsi="Comic Sans MS" w:cs="Comic Sans MS"/>
            <w:w w:val="96"/>
            <w:sz w:val="23"/>
            <w:szCs w:val="23"/>
          </w:rPr>
          <w:t>p</w:t>
        </w:r>
        <w:r>
          <w:rPr>
            <w:rFonts w:ascii="Comic Sans MS" w:eastAsia="Comic Sans MS" w:hAnsi="Comic Sans MS" w:cs="Comic Sans MS"/>
            <w:spacing w:val="-3"/>
            <w:w w:val="96"/>
            <w:sz w:val="23"/>
            <w:szCs w:val="23"/>
          </w:rPr>
          <w:t>.</w:t>
        </w:r>
        <w:r>
          <w:rPr>
            <w:rFonts w:ascii="Comic Sans MS" w:eastAsia="Comic Sans MS" w:hAnsi="Comic Sans MS" w:cs="Comic Sans MS"/>
            <w:spacing w:val="-1"/>
            <w:w w:val="96"/>
            <w:sz w:val="23"/>
            <w:szCs w:val="23"/>
          </w:rPr>
          <w:t>co</w:t>
        </w:r>
        <w:r>
          <w:rPr>
            <w:rFonts w:ascii="Comic Sans MS" w:eastAsia="Comic Sans MS" w:hAnsi="Comic Sans MS" w:cs="Comic Sans MS"/>
            <w:w w:val="96"/>
            <w:sz w:val="23"/>
            <w:szCs w:val="23"/>
          </w:rPr>
          <w:t>m</w:t>
        </w:r>
      </w:hyperlink>
    </w:p>
    <w:p w14:paraId="7AE07AD5" w14:textId="77777777" w:rsidR="003E7A5C" w:rsidRPr="00D91668" w:rsidRDefault="003E7A5C" w:rsidP="00D91668">
      <w:pPr>
        <w:spacing w:line="200" w:lineRule="exact"/>
        <w:jc w:val="center"/>
        <w:rPr>
          <w:rFonts w:ascii="Comic Sans MS" w:hAnsi="Comic Sans MS"/>
          <w:sz w:val="23"/>
          <w:szCs w:val="23"/>
        </w:rPr>
      </w:pPr>
    </w:p>
    <w:p w14:paraId="10D524C8" w14:textId="619D2369" w:rsidR="003E7A5C" w:rsidRDefault="003E7A5C">
      <w:pPr>
        <w:spacing w:line="200" w:lineRule="exact"/>
      </w:pPr>
    </w:p>
    <w:p w14:paraId="64644B68" w14:textId="76ADD3EE" w:rsidR="00D764B7" w:rsidRDefault="00D764B7">
      <w:pPr>
        <w:spacing w:line="200" w:lineRule="exact"/>
      </w:pPr>
    </w:p>
    <w:p w14:paraId="05A85B08" w14:textId="77777777" w:rsidR="00D764B7" w:rsidRDefault="00D764B7">
      <w:pPr>
        <w:spacing w:line="200" w:lineRule="exact"/>
      </w:pPr>
    </w:p>
    <w:p w14:paraId="5BF0D99B" w14:textId="77777777" w:rsidR="003E7A5C" w:rsidRDefault="003E7A5C">
      <w:pPr>
        <w:spacing w:line="200" w:lineRule="exact"/>
      </w:pPr>
    </w:p>
    <w:p w14:paraId="41D8FE0E" w14:textId="77777777" w:rsidR="003E7A5C" w:rsidRPr="008A7F1F" w:rsidRDefault="00B87C26" w:rsidP="008A7F1F">
      <w:pPr>
        <w:ind w:left="2004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73B95E" wp14:editId="029B2E36">
            <wp:simplePos x="0" y="0"/>
            <wp:positionH relativeFrom="page">
              <wp:posOffset>962025</wp:posOffset>
            </wp:positionH>
            <wp:positionV relativeFrom="paragraph">
              <wp:posOffset>-104140</wp:posOffset>
            </wp:positionV>
            <wp:extent cx="657225" cy="626745"/>
            <wp:effectExtent l="19050" t="0" r="9525" b="0"/>
            <wp:wrapNone/>
            <wp:docPr id="6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C5" w:rsidRPr="008A7F1F">
        <w:rPr>
          <w:rFonts w:ascii="Comic Sans MS" w:hAnsi="Comic Sans MS"/>
          <w:spacing w:val="1"/>
          <w:sz w:val="24"/>
          <w:szCs w:val="24"/>
        </w:rPr>
        <w:t>Y</w:t>
      </w:r>
      <w:r w:rsidR="005021C5" w:rsidRPr="008A7F1F">
        <w:rPr>
          <w:rFonts w:ascii="Comic Sans MS" w:hAnsi="Comic Sans MS"/>
          <w:sz w:val="24"/>
          <w:szCs w:val="24"/>
        </w:rPr>
        <w:t>our</w:t>
      </w:r>
      <w:r w:rsidR="005021C5" w:rsidRPr="008A7F1F">
        <w:rPr>
          <w:rFonts w:ascii="Comic Sans MS" w:hAnsi="Comic Sans MS"/>
          <w:spacing w:val="-17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w w:val="96"/>
          <w:sz w:val="24"/>
          <w:szCs w:val="24"/>
        </w:rPr>
        <w:t>pu</w:t>
      </w:r>
      <w:r w:rsidR="005021C5" w:rsidRPr="008A7F1F">
        <w:rPr>
          <w:rFonts w:ascii="Comic Sans MS" w:hAnsi="Comic Sans MS"/>
          <w:spacing w:val="-2"/>
          <w:w w:val="96"/>
          <w:sz w:val="24"/>
          <w:szCs w:val="24"/>
        </w:rPr>
        <w:t>r</w:t>
      </w:r>
      <w:r w:rsidR="005021C5" w:rsidRPr="008A7F1F">
        <w:rPr>
          <w:rFonts w:ascii="Comic Sans MS" w:hAnsi="Comic Sans MS"/>
          <w:w w:val="96"/>
          <w:sz w:val="24"/>
          <w:szCs w:val="24"/>
        </w:rPr>
        <w:t>ch</w:t>
      </w:r>
      <w:r w:rsidR="005021C5" w:rsidRPr="008A7F1F">
        <w:rPr>
          <w:rFonts w:ascii="Comic Sans MS" w:hAnsi="Comic Sans MS"/>
          <w:spacing w:val="1"/>
          <w:w w:val="96"/>
          <w:sz w:val="24"/>
          <w:szCs w:val="24"/>
        </w:rPr>
        <w:t>a</w:t>
      </w:r>
      <w:r w:rsidR="005021C5" w:rsidRPr="008A7F1F">
        <w:rPr>
          <w:rFonts w:ascii="Comic Sans MS" w:hAnsi="Comic Sans MS"/>
          <w:spacing w:val="-1"/>
          <w:w w:val="96"/>
          <w:sz w:val="24"/>
          <w:szCs w:val="24"/>
        </w:rPr>
        <w:t>s</w:t>
      </w:r>
      <w:r w:rsidR="005021C5" w:rsidRPr="008A7F1F">
        <w:rPr>
          <w:rFonts w:ascii="Comic Sans MS" w:hAnsi="Comic Sans MS"/>
          <w:w w:val="96"/>
          <w:sz w:val="24"/>
          <w:szCs w:val="24"/>
        </w:rPr>
        <w:t>e</w:t>
      </w:r>
      <w:r w:rsidR="001F29CC" w:rsidRPr="008A7F1F">
        <w:rPr>
          <w:rFonts w:ascii="Comic Sans MS" w:hAnsi="Comic Sans MS"/>
          <w:w w:val="96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z w:val="24"/>
          <w:szCs w:val="24"/>
        </w:rPr>
        <w:t xml:space="preserve">of </w:t>
      </w:r>
      <w:r w:rsidR="005021C5" w:rsidRPr="008A7F1F">
        <w:rPr>
          <w:rFonts w:ascii="Comic Sans MS" w:hAnsi="Comic Sans MS"/>
          <w:spacing w:val="-1"/>
          <w:w w:val="95"/>
          <w:sz w:val="24"/>
          <w:szCs w:val="24"/>
        </w:rPr>
        <w:t>f</w:t>
      </w:r>
      <w:r w:rsidR="005021C5" w:rsidRPr="008A7F1F">
        <w:rPr>
          <w:rFonts w:ascii="Comic Sans MS" w:hAnsi="Comic Sans MS"/>
          <w:w w:val="95"/>
          <w:sz w:val="24"/>
          <w:szCs w:val="24"/>
        </w:rPr>
        <w:t>i</w:t>
      </w:r>
      <w:r w:rsidR="005021C5" w:rsidRPr="008A7F1F">
        <w:rPr>
          <w:rFonts w:ascii="Comic Sans MS" w:hAnsi="Comic Sans MS"/>
          <w:spacing w:val="-1"/>
          <w:w w:val="95"/>
          <w:sz w:val="24"/>
          <w:szCs w:val="24"/>
        </w:rPr>
        <w:t>s</w:t>
      </w:r>
      <w:r w:rsidR="005021C5" w:rsidRPr="008A7F1F">
        <w:rPr>
          <w:rFonts w:ascii="Comic Sans MS" w:hAnsi="Comic Sans MS"/>
          <w:w w:val="95"/>
          <w:sz w:val="24"/>
          <w:szCs w:val="24"/>
        </w:rPr>
        <w:t>hing</w:t>
      </w:r>
      <w:r w:rsidR="005021C5" w:rsidRPr="008A7F1F">
        <w:rPr>
          <w:rFonts w:ascii="Comic Sans MS" w:hAnsi="Comic Sans MS"/>
          <w:spacing w:val="-2"/>
          <w:w w:val="95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1"/>
          <w:w w:val="95"/>
          <w:sz w:val="24"/>
          <w:szCs w:val="24"/>
        </w:rPr>
        <w:t>e</w:t>
      </w:r>
      <w:r w:rsidR="005021C5" w:rsidRPr="008A7F1F">
        <w:rPr>
          <w:rFonts w:ascii="Comic Sans MS" w:hAnsi="Comic Sans MS"/>
          <w:w w:val="95"/>
          <w:sz w:val="24"/>
          <w:szCs w:val="24"/>
        </w:rPr>
        <w:t>quipm</w:t>
      </w:r>
      <w:r w:rsidR="005021C5" w:rsidRPr="008A7F1F">
        <w:rPr>
          <w:rFonts w:ascii="Comic Sans MS" w:hAnsi="Comic Sans MS"/>
          <w:spacing w:val="1"/>
          <w:w w:val="95"/>
          <w:sz w:val="24"/>
          <w:szCs w:val="24"/>
        </w:rPr>
        <w:t>e</w:t>
      </w:r>
      <w:r w:rsidR="005021C5" w:rsidRPr="008A7F1F">
        <w:rPr>
          <w:rFonts w:ascii="Comic Sans MS" w:hAnsi="Comic Sans MS"/>
          <w:w w:val="95"/>
          <w:sz w:val="24"/>
          <w:szCs w:val="24"/>
        </w:rPr>
        <w:t>nt</w:t>
      </w:r>
      <w:r w:rsidR="005021C5" w:rsidRPr="008A7F1F">
        <w:rPr>
          <w:rFonts w:ascii="Comic Sans MS" w:hAnsi="Comic Sans MS"/>
          <w:spacing w:val="24"/>
          <w:w w:val="95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z w:val="24"/>
          <w:szCs w:val="24"/>
        </w:rPr>
        <w:t>and</w:t>
      </w:r>
      <w:r w:rsidR="005021C5" w:rsidRPr="008A7F1F">
        <w:rPr>
          <w:rFonts w:ascii="Comic Sans MS" w:hAnsi="Comic Sans MS"/>
          <w:spacing w:val="-7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z w:val="24"/>
          <w:szCs w:val="24"/>
        </w:rPr>
        <w:t>motor</w:t>
      </w:r>
      <w:r w:rsidR="005021C5" w:rsidRPr="008A7F1F">
        <w:rPr>
          <w:rFonts w:ascii="Comic Sans MS" w:hAnsi="Comic Sans MS"/>
          <w:spacing w:val="5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z w:val="24"/>
          <w:szCs w:val="24"/>
        </w:rPr>
        <w:t>bo</w:t>
      </w:r>
      <w:r w:rsidR="005021C5" w:rsidRPr="008A7F1F">
        <w:rPr>
          <w:rFonts w:ascii="Comic Sans MS" w:hAnsi="Comic Sans MS"/>
          <w:spacing w:val="1"/>
          <w:sz w:val="24"/>
          <w:szCs w:val="24"/>
        </w:rPr>
        <w:t>a</w:t>
      </w:r>
      <w:r w:rsidR="005021C5" w:rsidRPr="008A7F1F">
        <w:rPr>
          <w:rFonts w:ascii="Comic Sans MS" w:hAnsi="Comic Sans MS"/>
          <w:sz w:val="24"/>
          <w:szCs w:val="24"/>
        </w:rPr>
        <w:t>t</w:t>
      </w:r>
      <w:r w:rsidR="005021C5" w:rsidRPr="008A7F1F">
        <w:rPr>
          <w:rFonts w:ascii="Comic Sans MS" w:hAnsi="Comic Sans MS"/>
          <w:spacing w:val="-4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-1"/>
          <w:w w:val="93"/>
          <w:sz w:val="24"/>
          <w:szCs w:val="24"/>
        </w:rPr>
        <w:t>f</w:t>
      </w:r>
      <w:r w:rsidR="005021C5" w:rsidRPr="008A7F1F">
        <w:rPr>
          <w:rFonts w:ascii="Comic Sans MS" w:hAnsi="Comic Sans MS"/>
          <w:w w:val="93"/>
          <w:sz w:val="24"/>
          <w:szCs w:val="24"/>
        </w:rPr>
        <w:t>u</w:t>
      </w:r>
      <w:r w:rsidR="005021C5" w:rsidRPr="008A7F1F">
        <w:rPr>
          <w:rFonts w:ascii="Comic Sans MS" w:hAnsi="Comic Sans MS"/>
          <w:spacing w:val="1"/>
          <w:w w:val="93"/>
          <w:sz w:val="24"/>
          <w:szCs w:val="24"/>
        </w:rPr>
        <w:t>e</w:t>
      </w:r>
      <w:r w:rsidR="005021C5" w:rsidRPr="008A7F1F">
        <w:rPr>
          <w:rFonts w:ascii="Comic Sans MS" w:hAnsi="Comic Sans MS"/>
          <w:w w:val="93"/>
          <w:sz w:val="24"/>
          <w:szCs w:val="24"/>
        </w:rPr>
        <w:t>ls</w:t>
      </w:r>
      <w:r w:rsidR="005021C5" w:rsidRPr="008A7F1F">
        <w:rPr>
          <w:rFonts w:ascii="Comic Sans MS" w:hAnsi="Comic Sans MS"/>
          <w:spacing w:val="6"/>
          <w:w w:val="93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-1"/>
          <w:sz w:val="24"/>
          <w:szCs w:val="24"/>
        </w:rPr>
        <w:t>s</w:t>
      </w:r>
      <w:r w:rsidR="005021C5" w:rsidRPr="008A7F1F">
        <w:rPr>
          <w:rFonts w:ascii="Comic Sans MS" w:hAnsi="Comic Sans MS"/>
          <w:sz w:val="24"/>
          <w:szCs w:val="24"/>
        </w:rPr>
        <w:t>uppo</w:t>
      </w:r>
      <w:r w:rsidR="005021C5" w:rsidRPr="008A7F1F">
        <w:rPr>
          <w:rFonts w:ascii="Comic Sans MS" w:hAnsi="Comic Sans MS"/>
          <w:spacing w:val="-1"/>
          <w:sz w:val="24"/>
          <w:szCs w:val="24"/>
        </w:rPr>
        <w:t>r</w:t>
      </w:r>
      <w:r w:rsidR="005021C5" w:rsidRPr="008A7F1F">
        <w:rPr>
          <w:rFonts w:ascii="Comic Sans MS" w:hAnsi="Comic Sans MS"/>
          <w:spacing w:val="2"/>
          <w:sz w:val="24"/>
          <w:szCs w:val="24"/>
        </w:rPr>
        <w:t>t</w:t>
      </w:r>
      <w:r w:rsidR="005021C5" w:rsidRPr="008A7F1F">
        <w:rPr>
          <w:rFonts w:ascii="Comic Sans MS" w:hAnsi="Comic Sans MS"/>
          <w:sz w:val="24"/>
          <w:szCs w:val="24"/>
        </w:rPr>
        <w:t>s</w:t>
      </w:r>
      <w:r w:rsidR="005021C5" w:rsidRPr="008A7F1F">
        <w:rPr>
          <w:rFonts w:ascii="Comic Sans MS" w:hAnsi="Comic Sans MS"/>
          <w:spacing w:val="-9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z w:val="24"/>
          <w:szCs w:val="24"/>
        </w:rPr>
        <w:t>Sport</w:t>
      </w:r>
      <w:r w:rsidR="005021C5" w:rsidRPr="008A7F1F">
        <w:rPr>
          <w:rFonts w:ascii="Comic Sans MS" w:hAnsi="Comic Sans MS"/>
          <w:spacing w:val="-9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-1"/>
          <w:sz w:val="24"/>
          <w:szCs w:val="24"/>
        </w:rPr>
        <w:t>F</w:t>
      </w:r>
      <w:r w:rsidR="005021C5" w:rsidRPr="008A7F1F">
        <w:rPr>
          <w:rFonts w:ascii="Comic Sans MS" w:hAnsi="Comic Sans MS"/>
          <w:sz w:val="24"/>
          <w:szCs w:val="24"/>
        </w:rPr>
        <w:t>i</w:t>
      </w:r>
      <w:r w:rsidR="005021C5" w:rsidRPr="008A7F1F">
        <w:rPr>
          <w:rFonts w:ascii="Comic Sans MS" w:hAnsi="Comic Sans MS"/>
          <w:spacing w:val="1"/>
          <w:sz w:val="24"/>
          <w:szCs w:val="24"/>
        </w:rPr>
        <w:t>s</w:t>
      </w:r>
      <w:r w:rsidR="005021C5" w:rsidRPr="008A7F1F">
        <w:rPr>
          <w:rFonts w:ascii="Comic Sans MS" w:hAnsi="Comic Sans MS"/>
          <w:sz w:val="24"/>
          <w:szCs w:val="24"/>
        </w:rPr>
        <w:t>h</w:t>
      </w:r>
      <w:r w:rsidR="008A7F1F">
        <w:rPr>
          <w:rFonts w:ascii="Comic Sans MS" w:hAnsi="Comic Sans MS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1"/>
          <w:w w:val="97"/>
          <w:sz w:val="24"/>
          <w:szCs w:val="24"/>
        </w:rPr>
        <w:t>R</w:t>
      </w:r>
      <w:r w:rsidR="005021C5" w:rsidRPr="008A7F1F">
        <w:rPr>
          <w:rFonts w:ascii="Comic Sans MS" w:hAnsi="Comic Sans MS"/>
          <w:w w:val="97"/>
          <w:sz w:val="24"/>
          <w:szCs w:val="24"/>
        </w:rPr>
        <w:t>es</w:t>
      </w:r>
      <w:r w:rsidR="005021C5" w:rsidRPr="008A7F1F">
        <w:rPr>
          <w:rFonts w:ascii="Comic Sans MS" w:hAnsi="Comic Sans MS"/>
          <w:spacing w:val="-1"/>
          <w:w w:val="97"/>
          <w:sz w:val="24"/>
          <w:szCs w:val="24"/>
        </w:rPr>
        <w:t>t</w:t>
      </w:r>
      <w:r w:rsidR="005021C5" w:rsidRPr="008A7F1F">
        <w:rPr>
          <w:rFonts w:ascii="Comic Sans MS" w:hAnsi="Comic Sans MS"/>
          <w:w w:val="97"/>
          <w:sz w:val="24"/>
          <w:szCs w:val="24"/>
        </w:rPr>
        <w:t>o</w:t>
      </w:r>
      <w:r w:rsidR="005021C5" w:rsidRPr="008A7F1F">
        <w:rPr>
          <w:rFonts w:ascii="Comic Sans MS" w:hAnsi="Comic Sans MS"/>
          <w:spacing w:val="-1"/>
          <w:w w:val="97"/>
          <w:sz w:val="24"/>
          <w:szCs w:val="24"/>
        </w:rPr>
        <w:t>r</w:t>
      </w:r>
      <w:r w:rsidR="005021C5" w:rsidRPr="008A7F1F">
        <w:rPr>
          <w:rFonts w:ascii="Comic Sans MS" w:hAnsi="Comic Sans MS"/>
          <w:spacing w:val="1"/>
          <w:w w:val="97"/>
          <w:sz w:val="24"/>
          <w:szCs w:val="24"/>
        </w:rPr>
        <w:t>a</w:t>
      </w:r>
      <w:r w:rsidR="005021C5" w:rsidRPr="008A7F1F">
        <w:rPr>
          <w:rFonts w:ascii="Comic Sans MS" w:hAnsi="Comic Sans MS"/>
          <w:w w:val="97"/>
          <w:sz w:val="24"/>
          <w:szCs w:val="24"/>
        </w:rPr>
        <w:t>tion</w:t>
      </w:r>
      <w:r w:rsidR="005021C5" w:rsidRPr="008A7F1F">
        <w:rPr>
          <w:rFonts w:ascii="Comic Sans MS" w:hAnsi="Comic Sans MS"/>
          <w:spacing w:val="2"/>
          <w:w w:val="97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z w:val="24"/>
          <w:szCs w:val="24"/>
        </w:rPr>
        <w:t>and</w:t>
      </w:r>
      <w:r w:rsidR="005021C5" w:rsidRPr="008A7F1F">
        <w:rPr>
          <w:rFonts w:ascii="Comic Sans MS" w:hAnsi="Comic Sans MS"/>
          <w:spacing w:val="-7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w w:val="94"/>
          <w:sz w:val="24"/>
          <w:szCs w:val="24"/>
        </w:rPr>
        <w:t>bo</w:t>
      </w:r>
      <w:r w:rsidR="005021C5" w:rsidRPr="008A7F1F">
        <w:rPr>
          <w:rFonts w:ascii="Comic Sans MS" w:hAnsi="Comic Sans MS"/>
          <w:spacing w:val="1"/>
          <w:w w:val="94"/>
          <w:sz w:val="24"/>
          <w:szCs w:val="24"/>
        </w:rPr>
        <w:t>a</w:t>
      </w:r>
      <w:r w:rsidR="005021C5" w:rsidRPr="008A7F1F">
        <w:rPr>
          <w:rFonts w:ascii="Comic Sans MS" w:hAnsi="Comic Sans MS"/>
          <w:w w:val="94"/>
          <w:sz w:val="24"/>
          <w:szCs w:val="24"/>
        </w:rPr>
        <w:t>ting</w:t>
      </w:r>
      <w:r w:rsidR="005021C5" w:rsidRPr="008A7F1F">
        <w:rPr>
          <w:rFonts w:ascii="Comic Sans MS" w:hAnsi="Comic Sans MS"/>
          <w:spacing w:val="21"/>
          <w:w w:val="94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-1"/>
          <w:w w:val="94"/>
          <w:sz w:val="24"/>
          <w:szCs w:val="24"/>
        </w:rPr>
        <w:t>a</w:t>
      </w:r>
      <w:r w:rsidR="005021C5" w:rsidRPr="008A7F1F">
        <w:rPr>
          <w:rFonts w:ascii="Comic Sans MS" w:hAnsi="Comic Sans MS"/>
          <w:w w:val="94"/>
          <w:sz w:val="24"/>
          <w:szCs w:val="24"/>
        </w:rPr>
        <w:t>c</w:t>
      </w:r>
      <w:r w:rsidR="005021C5" w:rsidRPr="008A7F1F">
        <w:rPr>
          <w:rFonts w:ascii="Comic Sans MS" w:hAnsi="Comic Sans MS"/>
          <w:spacing w:val="1"/>
          <w:w w:val="94"/>
          <w:sz w:val="24"/>
          <w:szCs w:val="24"/>
        </w:rPr>
        <w:t>c</w:t>
      </w:r>
      <w:r w:rsidR="005021C5" w:rsidRPr="008A7F1F">
        <w:rPr>
          <w:rFonts w:ascii="Comic Sans MS" w:hAnsi="Comic Sans MS"/>
          <w:w w:val="94"/>
          <w:sz w:val="24"/>
          <w:szCs w:val="24"/>
        </w:rPr>
        <w:t>ess</w:t>
      </w:r>
      <w:r w:rsidR="005021C5" w:rsidRPr="008A7F1F">
        <w:rPr>
          <w:rFonts w:ascii="Comic Sans MS" w:hAnsi="Comic Sans MS"/>
          <w:spacing w:val="-4"/>
          <w:w w:val="94"/>
          <w:sz w:val="24"/>
          <w:szCs w:val="24"/>
        </w:rPr>
        <w:t xml:space="preserve"> </w:t>
      </w:r>
      <w:r w:rsidR="005021C5" w:rsidRPr="008A7F1F">
        <w:rPr>
          <w:rFonts w:ascii="Comic Sans MS" w:hAnsi="Comic Sans MS"/>
          <w:spacing w:val="-1"/>
          <w:sz w:val="24"/>
          <w:szCs w:val="24"/>
        </w:rPr>
        <w:t>f</w:t>
      </w:r>
      <w:r w:rsidR="005021C5" w:rsidRPr="008A7F1F">
        <w:rPr>
          <w:rFonts w:ascii="Comic Sans MS" w:hAnsi="Comic Sans MS"/>
          <w:spacing w:val="1"/>
          <w:sz w:val="24"/>
          <w:szCs w:val="24"/>
        </w:rPr>
        <w:t>a</w:t>
      </w:r>
      <w:r w:rsidR="005021C5" w:rsidRPr="008A7F1F">
        <w:rPr>
          <w:rFonts w:ascii="Comic Sans MS" w:hAnsi="Comic Sans MS"/>
          <w:sz w:val="24"/>
          <w:szCs w:val="24"/>
        </w:rPr>
        <w:t>c</w:t>
      </w:r>
      <w:r w:rsidR="005021C5" w:rsidRPr="008A7F1F">
        <w:rPr>
          <w:rFonts w:ascii="Comic Sans MS" w:hAnsi="Comic Sans MS"/>
          <w:spacing w:val="1"/>
          <w:sz w:val="24"/>
          <w:szCs w:val="24"/>
        </w:rPr>
        <w:t>i</w:t>
      </w:r>
      <w:r w:rsidR="005021C5" w:rsidRPr="008A7F1F">
        <w:rPr>
          <w:rFonts w:ascii="Comic Sans MS" w:hAnsi="Comic Sans MS"/>
          <w:sz w:val="24"/>
          <w:szCs w:val="24"/>
        </w:rPr>
        <w:t>liti</w:t>
      </w:r>
      <w:r w:rsidR="005021C5" w:rsidRPr="008A7F1F">
        <w:rPr>
          <w:rFonts w:ascii="Comic Sans MS" w:hAnsi="Comic Sans MS"/>
          <w:spacing w:val="1"/>
          <w:sz w:val="24"/>
          <w:szCs w:val="24"/>
        </w:rPr>
        <w:t>e</w:t>
      </w:r>
      <w:r w:rsidR="005021C5" w:rsidRPr="008A7F1F">
        <w:rPr>
          <w:rFonts w:ascii="Comic Sans MS" w:hAnsi="Comic Sans MS"/>
          <w:spacing w:val="-1"/>
          <w:sz w:val="24"/>
          <w:szCs w:val="24"/>
        </w:rPr>
        <w:t>s</w:t>
      </w:r>
      <w:r w:rsidR="005021C5" w:rsidRPr="008A7F1F">
        <w:rPr>
          <w:rFonts w:ascii="Comic Sans MS" w:hAnsi="Comic Sans MS"/>
          <w:sz w:val="24"/>
          <w:szCs w:val="24"/>
        </w:rPr>
        <w:t>.</w:t>
      </w:r>
    </w:p>
    <w:p w14:paraId="3C972465" w14:textId="77777777" w:rsidR="009D3AE1" w:rsidRDefault="009D3AE1">
      <w:pPr>
        <w:spacing w:line="260" w:lineRule="exact"/>
        <w:ind w:left="2004"/>
        <w:rPr>
          <w:sz w:val="24"/>
          <w:szCs w:val="24"/>
        </w:rPr>
      </w:pPr>
    </w:p>
    <w:p w14:paraId="0D5C1135" w14:textId="77777777" w:rsidR="009D3AE1" w:rsidRDefault="009D3AE1">
      <w:pPr>
        <w:spacing w:line="260" w:lineRule="exact"/>
        <w:ind w:left="2004"/>
        <w:rPr>
          <w:sz w:val="24"/>
          <w:szCs w:val="24"/>
        </w:rPr>
      </w:pPr>
    </w:p>
    <w:p w14:paraId="200CE1EB" w14:textId="77777777" w:rsidR="009D3AE1" w:rsidRDefault="009D3AE1">
      <w:pPr>
        <w:spacing w:line="260" w:lineRule="exact"/>
        <w:ind w:left="2004"/>
        <w:rPr>
          <w:sz w:val="24"/>
          <w:szCs w:val="24"/>
        </w:rPr>
      </w:pPr>
    </w:p>
    <w:p w14:paraId="2943A8AC" w14:textId="77777777" w:rsidR="009D3AE1" w:rsidRDefault="009D3AE1">
      <w:pPr>
        <w:spacing w:line="260" w:lineRule="exact"/>
        <w:ind w:left="2004"/>
        <w:rPr>
          <w:sz w:val="24"/>
          <w:szCs w:val="24"/>
        </w:rPr>
        <w:sectPr w:rsidR="009D3AE1" w:rsidSect="00BD2A75">
          <w:footerReference w:type="default" r:id="rId12"/>
          <w:pgSz w:w="12240" w:h="15840"/>
          <w:pgMar w:top="1181" w:right="1454" w:bottom="274" w:left="1397" w:header="720" w:footer="720" w:gutter="0"/>
          <w:cols w:space="720"/>
          <w:titlePg/>
          <w:docGrid w:linePitch="272"/>
        </w:sectPr>
      </w:pPr>
    </w:p>
    <w:p w14:paraId="23AAA015" w14:textId="65AD49BC" w:rsidR="003E7A5C" w:rsidRDefault="005021C5" w:rsidP="00571249">
      <w:pPr>
        <w:spacing w:before="31"/>
        <w:ind w:right="144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The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Mis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pp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tm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 xml:space="preserve">t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f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dlife,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>
        <w:rPr>
          <w:rFonts w:ascii="Comic Sans MS" w:eastAsia="Comic Sans MS" w:hAnsi="Comic Sans MS" w:cs="Comic Sans MS"/>
          <w:sz w:val="24"/>
          <w:szCs w:val="24"/>
        </w:rPr>
        <w:t>ish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ie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(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FP)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egan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am in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1998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ass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ament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 xml:space="preserve">elp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gists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itor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ass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  <w:r>
        <w:rPr>
          <w:rFonts w:ascii="Comic Sans MS" w:eastAsia="Comic Sans MS" w:hAnsi="Comic Sans MS" w:cs="Comic Sans MS"/>
          <w:spacing w:val="1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e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ue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v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ua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ition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data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M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FP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gists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e to man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ge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ass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  <w:r>
        <w:rPr>
          <w:rFonts w:ascii="Comic Sans MS" w:eastAsia="Comic Sans MS" w:hAnsi="Comic Sans MS" w:cs="Comic Sans MS"/>
          <w:spacing w:val="1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so</w:t>
      </w:r>
      <w:r>
        <w:rPr>
          <w:rFonts w:ascii="Comic Sans MS" w:eastAsia="Comic Sans MS" w:hAnsi="Comic Sans MS" w:cs="Comic Sans MS"/>
          <w:sz w:val="24"/>
          <w:szCs w:val="24"/>
        </w:rPr>
        <w:t>me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, it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may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  <w:u w:val="thick" w:color="000000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  <w:u w:val="thick" w:color="000000"/>
        </w:rPr>
        <w:t>nl</w:t>
      </w:r>
      <w:r>
        <w:rPr>
          <w:rFonts w:ascii="Comic Sans MS" w:eastAsia="Comic Sans MS" w:hAnsi="Comic Sans MS" w:cs="Comic Sans MS"/>
          <w:sz w:val="24"/>
          <w:szCs w:val="24"/>
          <w:u w:val="thick" w:color="000000"/>
        </w:rPr>
        <w:t>y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ea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ure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hat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are 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hing.</w:t>
      </w:r>
      <w:r w:rsidR="00746CE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A3B1E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63CC180C" w14:textId="77777777" w:rsidR="003E7A5C" w:rsidRDefault="003E7A5C">
      <w:pPr>
        <w:spacing w:before="5" w:line="120" w:lineRule="exact"/>
        <w:rPr>
          <w:sz w:val="13"/>
          <w:szCs w:val="13"/>
        </w:rPr>
      </w:pPr>
    </w:p>
    <w:p w14:paraId="27C37D12" w14:textId="77777777" w:rsidR="003E7A5C" w:rsidRDefault="003E7A5C">
      <w:pPr>
        <w:spacing w:line="200" w:lineRule="exact"/>
      </w:pPr>
    </w:p>
    <w:p w14:paraId="11A1E6EC" w14:textId="361FD728" w:rsidR="00571249" w:rsidRDefault="005021C5" w:rsidP="00571249">
      <w:pPr>
        <w:ind w:right="67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Bass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cl</w:t>
      </w:r>
      <w:r>
        <w:rPr>
          <w:rFonts w:ascii="Comic Sans MS" w:eastAsia="Comic Sans MS" w:hAnsi="Comic Sans MS" w:cs="Comic Sans MS"/>
          <w:sz w:val="24"/>
          <w:szCs w:val="24"/>
        </w:rPr>
        <w:t>ubs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ament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an</w:t>
      </w:r>
      <w:r>
        <w:rPr>
          <w:rFonts w:ascii="Comic Sans MS" w:eastAsia="Comic Sans MS" w:hAnsi="Comic Sans MS" w:cs="Comic Sans MS"/>
          <w:sz w:val="24"/>
          <w:szCs w:val="24"/>
        </w:rPr>
        <w:t>iz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>
        <w:rPr>
          <w:rFonts w:ascii="Comic Sans MS" w:eastAsia="Comic Sans MS" w:hAnsi="Comic Sans MS" w:cs="Comic Sans MS"/>
          <w:sz w:val="24"/>
          <w:szCs w:val="24"/>
        </w:rPr>
        <w:t>ed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ov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de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 xml:space="preserve">ament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 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FP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o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rm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elo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. The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rm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may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 mai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>
        <w:rPr>
          <w:rFonts w:ascii="Comic Sans MS" w:eastAsia="Comic Sans MS" w:hAnsi="Comic Sans MS" w:cs="Comic Sans MS"/>
          <w:sz w:val="24"/>
          <w:szCs w:val="24"/>
        </w:rPr>
        <w:t>axed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mai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he ad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9F6F3F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 </w:t>
      </w:r>
    </w:p>
    <w:p w14:paraId="0B1D35D6" w14:textId="77777777" w:rsidR="00204C19" w:rsidRDefault="00204C19" w:rsidP="00571249">
      <w:pPr>
        <w:ind w:right="67"/>
        <w:jc w:val="both"/>
        <w:rPr>
          <w:b/>
          <w:spacing w:val="1"/>
          <w:position w:val="-1"/>
          <w:sz w:val="24"/>
          <w:szCs w:val="24"/>
        </w:rPr>
      </w:pPr>
    </w:p>
    <w:p w14:paraId="0B2494E0" w14:textId="77777777" w:rsidR="009D3AE1" w:rsidRDefault="009D3AE1">
      <w:pPr>
        <w:ind w:left="152" w:right="67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56FFE24" w14:textId="77777777" w:rsidR="0035738E" w:rsidRPr="00B71AE2" w:rsidRDefault="0035738E" w:rsidP="0035738E">
      <w:pPr>
        <w:jc w:val="center"/>
        <w:rPr>
          <w:rFonts w:ascii="Comic Sans MS" w:hAnsi="Comic Sans MS" w:cs="Comic Sans MS"/>
          <w:sz w:val="24"/>
          <w:szCs w:val="24"/>
        </w:rPr>
      </w:pPr>
      <w:r w:rsidRPr="00B71AE2">
        <w:rPr>
          <w:rFonts w:ascii="Garamond" w:hAnsi="Garamond" w:cs="Garamond"/>
          <w:b/>
          <w:sz w:val="24"/>
          <w:szCs w:val="24"/>
        </w:rPr>
        <w:t>MISSISSIPPI BASS TOURNAMENT REPORT CARD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52"/>
        <w:gridCol w:w="1678"/>
        <w:gridCol w:w="2152"/>
        <w:gridCol w:w="1916"/>
      </w:tblGrid>
      <w:tr w:rsidR="0035738E" w:rsidRPr="00EE2E30" w14:paraId="69A0DF34" w14:textId="77777777" w:rsidTr="00D75F8D">
        <w:trPr>
          <w:trHeight w:val="720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75575D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>Lake: ________________________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A54BAD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Date:_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54EADC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Start:_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C2F0E8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Stop:_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</w:t>
            </w:r>
          </w:p>
        </w:tc>
      </w:tr>
      <w:tr w:rsidR="0035738E" w:rsidRPr="00EE2E30" w14:paraId="385FF9BE" w14:textId="77777777" w:rsidTr="00D75F8D">
        <w:trPr>
          <w:trHeight w:val="7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9FAF85" w14:textId="77777777" w:rsidR="0035738E" w:rsidRPr="00052B29" w:rsidRDefault="0035738E" w:rsidP="00143E45">
            <w:pPr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>Tournament Type: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7529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 xml:space="preserve">Individual </w:t>
            </w:r>
            <w:proofErr w:type="gramStart"/>
            <w:r w:rsidRPr="00052B29">
              <w:rPr>
                <w:rFonts w:ascii="Garamond" w:hAnsi="Garamond" w:cs="Garamond"/>
                <w:b/>
              </w:rPr>
              <w:t>(  )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5254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Team  (</w:t>
            </w:r>
            <w:proofErr w:type="gramEnd"/>
            <w:r w:rsidRPr="00052B29">
              <w:rPr>
                <w:rFonts w:ascii="Garamond" w:hAnsi="Garamond" w:cs="Garamond"/>
                <w:b/>
              </w:rPr>
              <w:t xml:space="preserve">   )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772F57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Director:_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_____________________</w:t>
            </w:r>
          </w:p>
        </w:tc>
      </w:tr>
      <w:tr w:rsidR="0035738E" w:rsidRPr="00EE2E30" w14:paraId="71A9E4BF" w14:textId="77777777" w:rsidTr="00D75F8D">
        <w:trPr>
          <w:trHeight w:val="720"/>
          <w:jc w:val="center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CBF65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 xml:space="preserve">Club or </w:t>
            </w:r>
            <w:proofErr w:type="gramStart"/>
            <w:r w:rsidRPr="00052B29">
              <w:rPr>
                <w:rFonts w:ascii="Garamond" w:hAnsi="Garamond" w:cs="Garamond"/>
                <w:b/>
              </w:rPr>
              <w:t>Organization:_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____________________________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476991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Phone:_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_____________________</w:t>
            </w:r>
          </w:p>
        </w:tc>
      </w:tr>
      <w:tr w:rsidR="0035738E" w:rsidRPr="00EE2E30" w14:paraId="0940812C" w14:textId="77777777" w:rsidTr="00D75F8D">
        <w:trPr>
          <w:trHeight w:val="720"/>
          <w:jc w:val="center"/>
        </w:trPr>
        <w:tc>
          <w:tcPr>
            <w:tcW w:w="3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B96402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>Address:______________________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5480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City:_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CA00C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State:_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D4B56A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proofErr w:type="gramStart"/>
            <w:r w:rsidRPr="00052B29">
              <w:rPr>
                <w:rFonts w:ascii="Garamond" w:hAnsi="Garamond" w:cs="Garamond"/>
                <w:b/>
              </w:rPr>
              <w:t>Zip:_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</w:t>
            </w:r>
          </w:p>
        </w:tc>
      </w:tr>
      <w:tr w:rsidR="0035738E" w:rsidRPr="00EE2E30" w14:paraId="0AEC30AF" w14:textId="77777777" w:rsidTr="00D75F8D">
        <w:trPr>
          <w:trHeight w:val="720"/>
          <w:jc w:val="center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A82A69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 xml:space="preserve">Total No. of Anglers or </w:t>
            </w:r>
            <w:proofErr w:type="gramStart"/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Teams</w:t>
            </w:r>
            <w:r w:rsidRPr="00052B29">
              <w:rPr>
                <w:rFonts w:ascii="Garamond" w:hAnsi="Garamond" w:cs="Garamond"/>
                <w:b/>
              </w:rPr>
              <w:t>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_______________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FC52D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 xml:space="preserve">Limits </w:t>
            </w:r>
            <w:proofErr w:type="gramStart"/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Caught</w:t>
            </w:r>
            <w:r w:rsidRPr="00052B29">
              <w:rPr>
                <w:rFonts w:ascii="Garamond" w:hAnsi="Garamond" w:cs="Garamond"/>
                <w:b/>
              </w:rPr>
              <w:t>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_____________</w:t>
            </w:r>
          </w:p>
        </w:tc>
      </w:tr>
      <w:tr w:rsidR="00A56200" w:rsidRPr="00EE2E30" w14:paraId="67D4AFFD" w14:textId="77777777" w:rsidTr="00D75F8D">
        <w:trPr>
          <w:trHeight w:val="737"/>
          <w:jc w:val="center"/>
        </w:trPr>
        <w:tc>
          <w:tcPr>
            <w:tcW w:w="3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45B41" w14:textId="77777777" w:rsidR="00A56200" w:rsidRPr="00052B29" w:rsidRDefault="00A56200" w:rsidP="00143E45">
            <w:pPr>
              <w:spacing w:after="120"/>
              <w:rPr>
                <w:rFonts w:ascii="Garamond" w:hAnsi="Garamond" w:cs="Garamond"/>
                <w:b/>
                <w:sz w:val="28"/>
                <w:szCs w:val="28"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Number of bass weighed-in: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9081" w14:textId="77777777" w:rsidR="00A56200" w:rsidRPr="00052B29" w:rsidRDefault="00A56200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>_______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D47B4" w14:textId="77777777" w:rsidR="00A56200" w:rsidRPr="00052B29" w:rsidRDefault="00A56200" w:rsidP="00143E45">
            <w:pPr>
              <w:spacing w:after="120"/>
              <w:rPr>
                <w:rFonts w:ascii="Garamond" w:hAnsi="Garamond" w:cs="Garamond"/>
                <w:b/>
              </w:rPr>
            </w:pPr>
          </w:p>
        </w:tc>
      </w:tr>
      <w:tr w:rsidR="0035738E" w:rsidRPr="00EE2E30" w14:paraId="28AED41B" w14:textId="77777777" w:rsidTr="00D75F8D">
        <w:trPr>
          <w:trHeight w:val="584"/>
          <w:jc w:val="center"/>
        </w:trPr>
        <w:tc>
          <w:tcPr>
            <w:tcW w:w="3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706788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  <w:sz w:val="28"/>
                <w:szCs w:val="28"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Total Weight (all bass):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0B874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u w:val="single"/>
              </w:rPr>
              <w:t xml:space="preserve">            </w:t>
            </w:r>
            <w:r w:rsidRPr="00052B29">
              <w:rPr>
                <w:rFonts w:ascii="Garamond" w:hAnsi="Garamond" w:cs="Garamond"/>
                <w:b/>
              </w:rPr>
              <w:t>Lbs.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1121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u w:val="single"/>
              </w:rPr>
              <w:t xml:space="preserve">          </w:t>
            </w:r>
            <w:proofErr w:type="gramStart"/>
            <w:r w:rsidRPr="00052B29">
              <w:rPr>
                <w:rFonts w:ascii="Garamond" w:hAnsi="Garamond" w:cs="Garamond"/>
                <w:b/>
              </w:rPr>
              <w:t>ozs./</w:t>
            </w:r>
            <w:proofErr w:type="gramEnd"/>
            <w:r w:rsidRPr="00052B29">
              <w:rPr>
                <w:rFonts w:ascii="Garamond" w:hAnsi="Garamond" w:cs="Garamond"/>
                <w:b/>
              </w:rPr>
              <w:t>tenths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2B1AC4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</w:p>
        </w:tc>
      </w:tr>
      <w:tr w:rsidR="0035738E" w:rsidRPr="00EE2E30" w14:paraId="5AAE7249" w14:textId="77777777" w:rsidTr="00D75F8D">
        <w:trPr>
          <w:trHeight w:val="620"/>
          <w:jc w:val="center"/>
        </w:trPr>
        <w:tc>
          <w:tcPr>
            <w:tcW w:w="3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0BCFDF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  <w:sz w:val="28"/>
                <w:szCs w:val="28"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First Place Weight: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28378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u w:val="single"/>
              </w:rPr>
              <w:t xml:space="preserve">            </w:t>
            </w:r>
            <w:r w:rsidRPr="00052B29">
              <w:rPr>
                <w:rFonts w:ascii="Garamond" w:hAnsi="Garamond" w:cs="Garamond"/>
                <w:b/>
              </w:rPr>
              <w:t>Lbs.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A43D3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u w:val="single"/>
              </w:rPr>
              <w:t xml:space="preserve">          </w:t>
            </w:r>
            <w:proofErr w:type="gramStart"/>
            <w:r w:rsidRPr="00052B29">
              <w:rPr>
                <w:rFonts w:ascii="Garamond" w:hAnsi="Garamond" w:cs="Garamond"/>
                <w:b/>
              </w:rPr>
              <w:t>ozs./</w:t>
            </w:r>
            <w:proofErr w:type="gramEnd"/>
            <w:r w:rsidRPr="00052B29">
              <w:rPr>
                <w:rFonts w:ascii="Garamond" w:hAnsi="Garamond" w:cs="Garamond"/>
                <w:b/>
              </w:rPr>
              <w:t>tenths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38B617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  <w:u w:val="single"/>
              </w:rPr>
            </w:pPr>
          </w:p>
        </w:tc>
      </w:tr>
      <w:tr w:rsidR="0035738E" w:rsidRPr="00EE2E30" w14:paraId="4037A115" w14:textId="77777777" w:rsidTr="0090317B">
        <w:trPr>
          <w:trHeight w:val="611"/>
          <w:jc w:val="center"/>
        </w:trPr>
        <w:tc>
          <w:tcPr>
            <w:tcW w:w="3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6343DE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  <w:sz w:val="28"/>
                <w:szCs w:val="28"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Tournament Lunker: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8454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u w:val="single"/>
              </w:rPr>
              <w:t xml:space="preserve">            </w:t>
            </w:r>
            <w:r w:rsidRPr="00052B29">
              <w:rPr>
                <w:rFonts w:ascii="Garamond" w:hAnsi="Garamond" w:cs="Garamond"/>
                <w:b/>
              </w:rPr>
              <w:t>Lbs.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4348D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  <w:u w:val="single"/>
              </w:rPr>
              <w:t xml:space="preserve">          </w:t>
            </w:r>
            <w:proofErr w:type="gramStart"/>
            <w:r w:rsidRPr="00052B29">
              <w:rPr>
                <w:rFonts w:ascii="Garamond" w:hAnsi="Garamond" w:cs="Garamond"/>
                <w:b/>
              </w:rPr>
              <w:t>ozs./</w:t>
            </w:r>
            <w:proofErr w:type="gramEnd"/>
            <w:r w:rsidRPr="00052B29">
              <w:rPr>
                <w:rFonts w:ascii="Garamond" w:hAnsi="Garamond" w:cs="Garamond"/>
                <w:b/>
              </w:rPr>
              <w:t>tenths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0DB3E" w14:textId="77777777" w:rsidR="0035738E" w:rsidRPr="00052B29" w:rsidRDefault="0035738E" w:rsidP="00143E45">
            <w:pPr>
              <w:spacing w:after="120"/>
              <w:rPr>
                <w:rFonts w:ascii="Garamond" w:hAnsi="Garamond" w:cs="Garamond"/>
                <w:b/>
              </w:rPr>
            </w:pPr>
          </w:p>
        </w:tc>
      </w:tr>
      <w:tr w:rsidR="00A56200" w:rsidRPr="00EE2E30" w14:paraId="3D6388EE" w14:textId="77777777" w:rsidTr="0090317B">
        <w:trPr>
          <w:trHeight w:val="1205"/>
          <w:jc w:val="center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804" w14:textId="77777777" w:rsidR="00A56200" w:rsidRPr="00052B29" w:rsidRDefault="00A56200" w:rsidP="00143E45">
            <w:pPr>
              <w:spacing w:after="120"/>
              <w:rPr>
                <w:rFonts w:ascii="Garamond" w:hAnsi="Garamond" w:cs="Garamond"/>
                <w:b/>
                <w:u w:val="single"/>
              </w:rPr>
            </w:pPr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 xml:space="preserve">No. of Bass over 5 </w:t>
            </w:r>
            <w:proofErr w:type="gramStart"/>
            <w:r w:rsidRPr="00052B29">
              <w:rPr>
                <w:rFonts w:ascii="Garamond" w:hAnsi="Garamond" w:cs="Garamond"/>
                <w:b/>
                <w:sz w:val="28"/>
                <w:szCs w:val="28"/>
              </w:rPr>
              <w:t>Pounds</w:t>
            </w:r>
            <w:r w:rsidRPr="00052B29">
              <w:rPr>
                <w:rFonts w:ascii="Garamond" w:hAnsi="Garamond" w:cs="Garamond"/>
                <w:b/>
              </w:rPr>
              <w:t>:_</w:t>
            </w:r>
            <w:proofErr w:type="gramEnd"/>
            <w:r w:rsidRPr="00052B29">
              <w:rPr>
                <w:rFonts w:ascii="Garamond" w:hAnsi="Garamond" w:cs="Garamond"/>
                <w:b/>
              </w:rPr>
              <w:t>_________________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C92" w14:textId="77777777" w:rsidR="00A56200" w:rsidRPr="00052B29" w:rsidRDefault="00A56200" w:rsidP="00A56200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>Bass Greater than 7 lbs. Individual Fish Wt.</w:t>
            </w:r>
          </w:p>
          <w:p w14:paraId="284EF2F1" w14:textId="77777777" w:rsidR="00A56200" w:rsidRPr="00052B29" w:rsidRDefault="00A56200" w:rsidP="00A56200">
            <w:pPr>
              <w:spacing w:after="120"/>
              <w:rPr>
                <w:rFonts w:ascii="Garamond" w:hAnsi="Garamond" w:cs="Garamond"/>
                <w:b/>
              </w:rPr>
            </w:pPr>
          </w:p>
          <w:p w14:paraId="77CAE296" w14:textId="77777777" w:rsidR="00A56200" w:rsidRPr="00052B29" w:rsidRDefault="00A56200" w:rsidP="00A56200">
            <w:pPr>
              <w:spacing w:after="120"/>
              <w:rPr>
                <w:rFonts w:ascii="Garamond" w:hAnsi="Garamond" w:cs="Garamond"/>
                <w:b/>
              </w:rPr>
            </w:pPr>
            <w:r w:rsidRPr="00052B29">
              <w:rPr>
                <w:rFonts w:ascii="Garamond" w:hAnsi="Garamond" w:cs="Garamond"/>
                <w:b/>
              </w:rPr>
              <w:t>_______</w:t>
            </w:r>
            <w:r w:rsidR="0090317B" w:rsidRPr="00052B29">
              <w:rPr>
                <w:rFonts w:ascii="Garamond" w:hAnsi="Garamond" w:cs="Garamond"/>
                <w:b/>
              </w:rPr>
              <w:t>_____________________________</w:t>
            </w:r>
          </w:p>
        </w:tc>
      </w:tr>
    </w:tbl>
    <w:p w14:paraId="2E88F6CB" w14:textId="77777777" w:rsidR="0035738E" w:rsidRDefault="0035738E" w:rsidP="0035738E">
      <w:pPr>
        <w:tabs>
          <w:tab w:val="left" w:pos="-1440"/>
        </w:tabs>
        <w:ind w:left="5490" w:hanging="5490"/>
        <w:rPr>
          <w:rFonts w:ascii="Garamond" w:hAnsi="Garamond" w:cs="Garamond"/>
          <w:b/>
          <w:sz w:val="24"/>
          <w:szCs w:val="24"/>
        </w:rPr>
      </w:pPr>
    </w:p>
    <w:p w14:paraId="5770858A" w14:textId="7E9BA260" w:rsidR="0035738E" w:rsidRDefault="0035738E" w:rsidP="00941B26">
      <w:pPr>
        <w:tabs>
          <w:tab w:val="left" w:pos="-1440"/>
        </w:tabs>
        <w:ind w:left="5490" w:hanging="4950"/>
        <w:rPr>
          <w:rFonts w:ascii="Garamond" w:hAnsi="Garamond" w:cs="Garamond"/>
          <w:b/>
          <w:sz w:val="24"/>
          <w:szCs w:val="24"/>
        </w:rPr>
      </w:pPr>
      <w:r w:rsidRPr="00B71AE2">
        <w:rPr>
          <w:rFonts w:ascii="Garamond" w:hAnsi="Garamond" w:cs="Garamond"/>
          <w:b/>
          <w:sz w:val="24"/>
          <w:szCs w:val="24"/>
        </w:rPr>
        <w:t>By mail</w:t>
      </w:r>
      <w:proofErr w:type="gramStart"/>
      <w:r w:rsidRPr="00B71AE2">
        <w:rPr>
          <w:rFonts w:ascii="Garamond" w:hAnsi="Garamond" w:cs="Garamond"/>
          <w:b/>
          <w:sz w:val="24"/>
          <w:szCs w:val="24"/>
        </w:rPr>
        <w:t>:  Mississippi</w:t>
      </w:r>
      <w:proofErr w:type="gramEnd"/>
      <w:r w:rsidRPr="00B71AE2">
        <w:rPr>
          <w:rFonts w:ascii="Garamond" w:hAnsi="Garamond" w:cs="Garamond"/>
          <w:b/>
          <w:sz w:val="24"/>
          <w:szCs w:val="24"/>
        </w:rPr>
        <w:t xml:space="preserve"> Wildlife, Fisheries, &amp; Parks</w:t>
      </w:r>
      <w:r w:rsidR="00571249">
        <w:rPr>
          <w:rFonts w:ascii="Garamond" w:hAnsi="Garamond" w:cs="Garamond"/>
          <w:b/>
          <w:sz w:val="24"/>
          <w:szCs w:val="24"/>
        </w:rPr>
        <w:tab/>
      </w:r>
      <w:proofErr w:type="spellStart"/>
      <w:r w:rsidR="00571249">
        <w:rPr>
          <w:rFonts w:ascii="Garamond" w:hAnsi="Garamond" w:cs="Garamond"/>
          <w:b/>
          <w:sz w:val="24"/>
          <w:szCs w:val="24"/>
        </w:rPr>
        <w:t>ph</w:t>
      </w:r>
      <w:proofErr w:type="spellEnd"/>
      <w:r w:rsidR="00571249">
        <w:rPr>
          <w:rFonts w:ascii="Garamond" w:hAnsi="Garamond" w:cs="Garamond"/>
          <w:b/>
          <w:sz w:val="24"/>
          <w:szCs w:val="24"/>
        </w:rPr>
        <w:t xml:space="preserve">:  </w:t>
      </w:r>
      <w:r w:rsidRPr="00B71AE2">
        <w:rPr>
          <w:rFonts w:ascii="Garamond" w:hAnsi="Garamond" w:cs="Garamond"/>
          <w:b/>
          <w:sz w:val="24"/>
          <w:szCs w:val="24"/>
        </w:rPr>
        <w:t>601-432-220</w:t>
      </w:r>
      <w:r w:rsidR="006D3B20">
        <w:rPr>
          <w:rFonts w:ascii="Garamond" w:hAnsi="Garamond" w:cs="Garamond"/>
          <w:b/>
          <w:sz w:val="24"/>
          <w:szCs w:val="24"/>
        </w:rPr>
        <w:t>9</w:t>
      </w:r>
    </w:p>
    <w:p w14:paraId="12BFD707" w14:textId="4E47E9E1" w:rsidR="0035738E" w:rsidRPr="00E313C7" w:rsidRDefault="00941B26" w:rsidP="0035738E">
      <w:pPr>
        <w:tabs>
          <w:tab w:val="left" w:pos="-1440"/>
        </w:tabs>
        <w:ind w:left="5490" w:hanging="4770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 xml:space="preserve">         </w:t>
      </w:r>
      <w:r w:rsidR="0035738E" w:rsidRPr="00B71AE2">
        <w:rPr>
          <w:rFonts w:ascii="Garamond" w:hAnsi="Garamond" w:cs="Garamond"/>
          <w:b/>
          <w:sz w:val="24"/>
          <w:szCs w:val="24"/>
        </w:rPr>
        <w:t xml:space="preserve">    </w:t>
      </w:r>
      <w:r w:rsidR="0035738E" w:rsidRPr="00E313C7">
        <w:rPr>
          <w:rFonts w:ascii="Garamond" w:hAnsi="Garamond" w:cs="Garamond"/>
          <w:b/>
          <w:sz w:val="24"/>
          <w:szCs w:val="24"/>
        </w:rPr>
        <w:t>C/O</w:t>
      </w:r>
      <w:r w:rsidR="006D3B20">
        <w:rPr>
          <w:rFonts w:ascii="Garamond" w:hAnsi="Garamond" w:cs="Garamond"/>
          <w:b/>
          <w:sz w:val="24"/>
          <w:szCs w:val="24"/>
        </w:rPr>
        <w:t xml:space="preserve"> Greg Glotzbecker</w:t>
      </w:r>
      <w:r w:rsidR="0035738E" w:rsidRPr="00E313C7">
        <w:rPr>
          <w:rFonts w:ascii="Garamond" w:hAnsi="Garamond" w:cs="Garamond"/>
          <w:b/>
          <w:sz w:val="24"/>
          <w:szCs w:val="24"/>
        </w:rPr>
        <w:tab/>
      </w:r>
      <w:r w:rsidRPr="00E313C7">
        <w:rPr>
          <w:rFonts w:ascii="Garamond" w:hAnsi="Garamond" w:cs="Garamond"/>
          <w:b/>
          <w:sz w:val="24"/>
          <w:szCs w:val="24"/>
        </w:rPr>
        <w:t xml:space="preserve">    </w:t>
      </w:r>
      <w:r w:rsidR="0035738E" w:rsidRPr="006D3B20">
        <w:rPr>
          <w:rFonts w:ascii="Garamond" w:hAnsi="Garamond" w:cs="Garamond"/>
          <w:b/>
        </w:rPr>
        <w:t>fax</w:t>
      </w:r>
      <w:proofErr w:type="gramStart"/>
      <w:r w:rsidR="0035738E" w:rsidRPr="006D3B20">
        <w:rPr>
          <w:rFonts w:ascii="Garamond" w:hAnsi="Garamond" w:cs="Garamond"/>
          <w:b/>
        </w:rPr>
        <w:t>:</w:t>
      </w:r>
      <w:r w:rsidR="00571249" w:rsidRPr="006D3B20">
        <w:rPr>
          <w:rFonts w:ascii="Garamond" w:hAnsi="Garamond" w:cs="Garamond"/>
          <w:b/>
        </w:rPr>
        <w:t xml:space="preserve">  </w:t>
      </w:r>
      <w:r w:rsidR="0035738E" w:rsidRPr="006D3B20">
        <w:rPr>
          <w:rFonts w:ascii="Garamond" w:hAnsi="Garamond" w:cs="Garamond"/>
          <w:b/>
        </w:rPr>
        <w:t>601</w:t>
      </w:r>
      <w:proofErr w:type="gramEnd"/>
      <w:r w:rsidR="0035738E" w:rsidRPr="006D3B20">
        <w:rPr>
          <w:rFonts w:ascii="Garamond" w:hAnsi="Garamond" w:cs="Garamond"/>
          <w:b/>
        </w:rPr>
        <w:t>-432-2203</w:t>
      </w:r>
      <w:r w:rsidR="00B04BA5" w:rsidRPr="006D3B20">
        <w:rPr>
          <w:rFonts w:ascii="Garamond" w:hAnsi="Garamond" w:cs="Garamond"/>
          <w:b/>
        </w:rPr>
        <w:t xml:space="preserve"> </w:t>
      </w:r>
      <w:r w:rsidR="00571249" w:rsidRPr="006D3B20">
        <w:rPr>
          <w:rFonts w:ascii="Garamond" w:hAnsi="Garamond" w:cs="Garamond"/>
          <w:b/>
        </w:rPr>
        <w:t>Attn:</w:t>
      </w:r>
      <w:r w:rsidR="006D3B20">
        <w:rPr>
          <w:rFonts w:ascii="Garamond" w:hAnsi="Garamond" w:cs="Garamond"/>
          <w:b/>
        </w:rPr>
        <w:t xml:space="preserve"> </w:t>
      </w:r>
      <w:r w:rsidR="006D3B20" w:rsidRPr="006D3B20">
        <w:rPr>
          <w:rFonts w:ascii="Garamond" w:hAnsi="Garamond" w:cs="Garamond"/>
          <w:b/>
        </w:rPr>
        <w:t>Greg Glotzbecker</w:t>
      </w:r>
    </w:p>
    <w:p w14:paraId="64A8DD7D" w14:textId="7E8D07A0" w:rsidR="0035738E" w:rsidRPr="00E313C7" w:rsidRDefault="00941B26" w:rsidP="0035738E">
      <w:pPr>
        <w:tabs>
          <w:tab w:val="left" w:pos="-1440"/>
          <w:tab w:val="left" w:pos="5850"/>
        </w:tabs>
        <w:ind w:left="5490" w:hanging="4770"/>
        <w:rPr>
          <w:rFonts w:ascii="Garamond" w:hAnsi="Garamond" w:cs="Garamond"/>
          <w:b/>
          <w:sz w:val="24"/>
          <w:szCs w:val="24"/>
        </w:rPr>
      </w:pPr>
      <w:r w:rsidRPr="00E313C7">
        <w:rPr>
          <w:rFonts w:ascii="Garamond" w:hAnsi="Garamond" w:cs="Garamond"/>
          <w:b/>
          <w:sz w:val="24"/>
          <w:szCs w:val="24"/>
        </w:rPr>
        <w:t xml:space="preserve">         </w:t>
      </w:r>
      <w:r w:rsidR="0035738E" w:rsidRPr="00E313C7">
        <w:rPr>
          <w:rFonts w:ascii="Garamond" w:hAnsi="Garamond" w:cs="Garamond"/>
          <w:b/>
          <w:sz w:val="24"/>
          <w:szCs w:val="24"/>
        </w:rPr>
        <w:t xml:space="preserve">    </w:t>
      </w:r>
      <w:r w:rsidR="00D764B7">
        <w:rPr>
          <w:rFonts w:ascii="Garamond" w:hAnsi="Garamond" w:cs="Garamond"/>
          <w:b/>
          <w:sz w:val="24"/>
          <w:szCs w:val="24"/>
        </w:rPr>
        <w:t>1505 Eastover Drive</w:t>
      </w:r>
      <w:r w:rsidR="0035738E" w:rsidRPr="00E313C7">
        <w:rPr>
          <w:rFonts w:ascii="Garamond" w:hAnsi="Garamond" w:cs="Garamond"/>
          <w:b/>
          <w:sz w:val="24"/>
          <w:szCs w:val="24"/>
        </w:rPr>
        <w:tab/>
      </w:r>
      <w:r w:rsidRPr="00E313C7">
        <w:rPr>
          <w:rFonts w:ascii="Garamond" w:hAnsi="Garamond" w:cs="Garamond"/>
          <w:b/>
          <w:sz w:val="24"/>
          <w:szCs w:val="24"/>
        </w:rPr>
        <w:t xml:space="preserve">    </w:t>
      </w:r>
      <w:r w:rsidR="0035738E" w:rsidRPr="00E313C7">
        <w:rPr>
          <w:rFonts w:ascii="Garamond" w:hAnsi="Garamond" w:cs="Garamond"/>
          <w:b/>
          <w:sz w:val="24"/>
          <w:szCs w:val="24"/>
        </w:rPr>
        <w:t>email:</w:t>
      </w:r>
      <w:r w:rsidR="0035738E" w:rsidRPr="00E313C7">
        <w:rPr>
          <w:rFonts w:ascii="Garamond" w:hAnsi="Garamond" w:cs="Garamond"/>
          <w:b/>
          <w:sz w:val="24"/>
          <w:szCs w:val="24"/>
        </w:rPr>
        <w:tab/>
      </w:r>
      <w:r w:rsidR="00683CE1" w:rsidRPr="00E313C7">
        <w:rPr>
          <w:rFonts w:ascii="Garamond" w:hAnsi="Garamond" w:cs="Garamond"/>
          <w:b/>
          <w:sz w:val="24"/>
          <w:szCs w:val="24"/>
        </w:rPr>
        <w:t>Stan.Crider</w:t>
      </w:r>
      <w:r w:rsidR="00B04BA5" w:rsidRPr="00E313C7">
        <w:rPr>
          <w:rFonts w:ascii="Garamond" w:hAnsi="Garamond" w:cs="Garamond"/>
          <w:b/>
          <w:sz w:val="24"/>
          <w:szCs w:val="24"/>
        </w:rPr>
        <w:t>@</w:t>
      </w:r>
      <w:r w:rsidR="0035738E" w:rsidRPr="00E313C7">
        <w:rPr>
          <w:rFonts w:ascii="Garamond" w:hAnsi="Garamond" w:cs="Garamond"/>
          <w:b/>
          <w:sz w:val="24"/>
          <w:szCs w:val="24"/>
        </w:rPr>
        <w:t>wfp.ms.</w:t>
      </w:r>
      <w:r w:rsidR="00683CE1" w:rsidRPr="00E313C7">
        <w:rPr>
          <w:rFonts w:ascii="Garamond" w:hAnsi="Garamond" w:cs="Garamond"/>
          <w:b/>
          <w:sz w:val="24"/>
          <w:szCs w:val="24"/>
        </w:rPr>
        <w:t>gov</w:t>
      </w:r>
    </w:p>
    <w:p w14:paraId="3D45FC39" w14:textId="1AD2D8C4" w:rsidR="0035738E" w:rsidRDefault="00941B26" w:rsidP="0035738E">
      <w:pPr>
        <w:jc w:val="both"/>
        <w:rPr>
          <w:rFonts w:ascii="Garamond" w:hAnsi="Garamond" w:cs="Garamond"/>
          <w:b/>
          <w:sz w:val="24"/>
          <w:szCs w:val="24"/>
        </w:rPr>
      </w:pPr>
      <w:r w:rsidRPr="00E313C7">
        <w:rPr>
          <w:rFonts w:ascii="Garamond" w:hAnsi="Garamond" w:cs="Garamond"/>
          <w:b/>
          <w:sz w:val="24"/>
          <w:szCs w:val="24"/>
        </w:rPr>
        <w:t xml:space="preserve">        </w:t>
      </w:r>
      <w:r w:rsidR="0035738E" w:rsidRPr="00E313C7">
        <w:rPr>
          <w:rFonts w:ascii="Garamond" w:hAnsi="Garamond" w:cs="Garamond"/>
          <w:b/>
          <w:sz w:val="24"/>
          <w:szCs w:val="24"/>
        </w:rPr>
        <w:t xml:space="preserve">              </w:t>
      </w:r>
      <w:r w:rsidR="003E0ED4" w:rsidRPr="00E313C7">
        <w:rPr>
          <w:rFonts w:ascii="Garamond" w:hAnsi="Garamond" w:cs="Garamond"/>
          <w:b/>
          <w:sz w:val="24"/>
          <w:szCs w:val="24"/>
        </w:rPr>
        <w:tab/>
        <w:t xml:space="preserve"> </w:t>
      </w:r>
      <w:r w:rsidR="00D764B7">
        <w:rPr>
          <w:rFonts w:ascii="Garamond" w:hAnsi="Garamond" w:cs="Garamond"/>
          <w:b/>
          <w:sz w:val="24"/>
          <w:szCs w:val="24"/>
        </w:rPr>
        <w:t>Jackson</w:t>
      </w:r>
      <w:r w:rsidR="00F221CC" w:rsidRPr="00E313C7">
        <w:rPr>
          <w:rFonts w:ascii="Garamond" w:hAnsi="Garamond" w:cs="Garamond"/>
          <w:b/>
          <w:sz w:val="24"/>
          <w:szCs w:val="24"/>
        </w:rPr>
        <w:t xml:space="preserve">, </w:t>
      </w:r>
      <w:r w:rsidR="0035738E" w:rsidRPr="00E313C7">
        <w:rPr>
          <w:rFonts w:ascii="Garamond" w:hAnsi="Garamond" w:cs="Garamond"/>
          <w:b/>
          <w:sz w:val="24"/>
          <w:szCs w:val="24"/>
        </w:rPr>
        <w:t>MS 39</w:t>
      </w:r>
      <w:r w:rsidR="00D764B7">
        <w:rPr>
          <w:rFonts w:ascii="Garamond" w:hAnsi="Garamond" w:cs="Garamond"/>
          <w:b/>
          <w:sz w:val="24"/>
          <w:szCs w:val="24"/>
        </w:rPr>
        <w:t>211</w:t>
      </w:r>
    </w:p>
    <w:p w14:paraId="40E9DB31" w14:textId="77777777" w:rsidR="0035738E" w:rsidRDefault="0035738E" w:rsidP="0035738E">
      <w:pPr>
        <w:jc w:val="both"/>
        <w:rPr>
          <w:rFonts w:ascii="Garamond" w:hAnsi="Garamond" w:cs="Garamond"/>
          <w:b/>
          <w:sz w:val="24"/>
          <w:szCs w:val="24"/>
        </w:rPr>
      </w:pPr>
    </w:p>
    <w:p w14:paraId="668AC163" w14:textId="374AB24A" w:rsidR="00E37ADE" w:rsidRDefault="002818B6">
      <w:pPr>
        <w:spacing w:before="19"/>
        <w:ind w:left="2961"/>
        <w:rPr>
          <w:rFonts w:ascii="Comic Sans MS" w:eastAsia="Comic Sans MS" w:hAnsi="Comic Sans MS" w:cs="Comic Sans MS"/>
          <w:spacing w:val="-1"/>
          <w:sz w:val="29"/>
          <w:szCs w:val="29"/>
        </w:rPr>
      </w:pPr>
      <w:r>
        <w:rPr>
          <w:rFonts w:ascii="Comic Sans MS" w:eastAsia="Comic Sans MS" w:hAnsi="Comic Sans MS" w:cs="Comic Sans MS"/>
          <w:spacing w:val="-1"/>
          <w:sz w:val="29"/>
          <w:szCs w:val="29"/>
        </w:rPr>
        <w:t xml:space="preserve"> </w:t>
      </w:r>
    </w:p>
    <w:p w14:paraId="7429E3F4" w14:textId="16D3405F" w:rsidR="003E7A5C" w:rsidRDefault="005021C5" w:rsidP="00B522BB">
      <w:pPr>
        <w:jc w:val="center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 w:eastAsia="Comic Sans MS" w:hAnsi="Comic Sans MS" w:cs="Comic Sans MS"/>
          <w:spacing w:val="-1"/>
          <w:sz w:val="29"/>
          <w:szCs w:val="29"/>
        </w:rPr>
        <w:lastRenderedPageBreak/>
        <w:t>20</w:t>
      </w:r>
      <w:r w:rsidR="00F221CC">
        <w:rPr>
          <w:rFonts w:ascii="Comic Sans MS" w:eastAsia="Comic Sans MS" w:hAnsi="Comic Sans MS" w:cs="Comic Sans MS"/>
          <w:spacing w:val="-1"/>
          <w:sz w:val="29"/>
          <w:szCs w:val="29"/>
        </w:rPr>
        <w:t>2</w:t>
      </w:r>
      <w:r w:rsidR="006D3B20">
        <w:rPr>
          <w:rFonts w:ascii="Comic Sans MS" w:eastAsia="Comic Sans MS" w:hAnsi="Comic Sans MS" w:cs="Comic Sans MS"/>
          <w:spacing w:val="-1"/>
          <w:sz w:val="29"/>
          <w:szCs w:val="29"/>
        </w:rPr>
        <w:t>4</w:t>
      </w:r>
      <w:r>
        <w:rPr>
          <w:rFonts w:ascii="Comic Sans MS" w:eastAsia="Comic Sans MS" w:hAnsi="Comic Sans MS" w:cs="Comic Sans MS"/>
          <w:spacing w:val="-29"/>
          <w:sz w:val="29"/>
          <w:szCs w:val="29"/>
        </w:rPr>
        <w:t xml:space="preserve"> </w:t>
      </w:r>
      <w:r>
        <w:rPr>
          <w:rFonts w:ascii="Comic Sans MS" w:eastAsia="Comic Sans MS" w:hAnsi="Comic Sans MS" w:cs="Comic Sans MS"/>
          <w:sz w:val="29"/>
          <w:szCs w:val="29"/>
        </w:rPr>
        <w:t>B</w:t>
      </w:r>
      <w:r>
        <w:rPr>
          <w:rFonts w:ascii="Comic Sans MS" w:eastAsia="Comic Sans MS" w:hAnsi="Comic Sans MS" w:cs="Comic Sans MS"/>
          <w:spacing w:val="1"/>
          <w:sz w:val="29"/>
          <w:szCs w:val="29"/>
        </w:rPr>
        <w:t>a</w:t>
      </w:r>
      <w:r>
        <w:rPr>
          <w:rFonts w:ascii="Comic Sans MS" w:eastAsia="Comic Sans MS" w:hAnsi="Comic Sans MS" w:cs="Comic Sans MS"/>
          <w:sz w:val="29"/>
          <w:szCs w:val="29"/>
        </w:rPr>
        <w:t>ss</w:t>
      </w:r>
      <w:r>
        <w:rPr>
          <w:rFonts w:ascii="Comic Sans MS" w:eastAsia="Comic Sans MS" w:hAnsi="Comic Sans MS" w:cs="Comic Sans MS"/>
          <w:spacing w:val="-29"/>
          <w:sz w:val="29"/>
          <w:szCs w:val="29"/>
        </w:rPr>
        <w:t xml:space="preserve"> </w:t>
      </w:r>
      <w:r>
        <w:rPr>
          <w:rFonts w:ascii="Comic Sans MS" w:eastAsia="Comic Sans MS" w:hAnsi="Comic Sans MS" w:cs="Comic Sans MS"/>
          <w:spacing w:val="-1"/>
          <w:w w:val="96"/>
          <w:sz w:val="29"/>
          <w:szCs w:val="29"/>
        </w:rPr>
        <w:t>T</w:t>
      </w:r>
      <w:r>
        <w:rPr>
          <w:rFonts w:ascii="Comic Sans MS" w:eastAsia="Comic Sans MS" w:hAnsi="Comic Sans MS" w:cs="Comic Sans MS"/>
          <w:spacing w:val="1"/>
          <w:w w:val="96"/>
          <w:sz w:val="29"/>
          <w:szCs w:val="29"/>
        </w:rPr>
        <w:t>o</w:t>
      </w:r>
      <w:r>
        <w:rPr>
          <w:rFonts w:ascii="Comic Sans MS" w:eastAsia="Comic Sans MS" w:hAnsi="Comic Sans MS" w:cs="Comic Sans MS"/>
          <w:w w:val="96"/>
          <w:sz w:val="29"/>
          <w:szCs w:val="29"/>
        </w:rPr>
        <w:t>urn</w:t>
      </w:r>
      <w:r>
        <w:rPr>
          <w:rFonts w:ascii="Comic Sans MS" w:eastAsia="Comic Sans MS" w:hAnsi="Comic Sans MS" w:cs="Comic Sans MS"/>
          <w:spacing w:val="-3"/>
          <w:w w:val="96"/>
          <w:sz w:val="29"/>
          <w:szCs w:val="29"/>
        </w:rPr>
        <w:t>a</w:t>
      </w:r>
      <w:r>
        <w:rPr>
          <w:rFonts w:ascii="Comic Sans MS" w:eastAsia="Comic Sans MS" w:hAnsi="Comic Sans MS" w:cs="Comic Sans MS"/>
          <w:w w:val="96"/>
          <w:sz w:val="29"/>
          <w:szCs w:val="29"/>
        </w:rPr>
        <w:t xml:space="preserve">ment </w:t>
      </w:r>
      <w:r>
        <w:rPr>
          <w:rFonts w:ascii="Comic Sans MS" w:eastAsia="Comic Sans MS" w:hAnsi="Comic Sans MS" w:cs="Comic Sans MS"/>
          <w:spacing w:val="-1"/>
          <w:sz w:val="29"/>
          <w:szCs w:val="29"/>
        </w:rPr>
        <w:t>S</w:t>
      </w:r>
      <w:r>
        <w:rPr>
          <w:rFonts w:ascii="Comic Sans MS" w:eastAsia="Comic Sans MS" w:hAnsi="Comic Sans MS" w:cs="Comic Sans MS"/>
          <w:sz w:val="29"/>
          <w:szCs w:val="29"/>
        </w:rPr>
        <w:t>u</w:t>
      </w:r>
      <w:r>
        <w:rPr>
          <w:rFonts w:ascii="Comic Sans MS" w:eastAsia="Comic Sans MS" w:hAnsi="Comic Sans MS" w:cs="Comic Sans MS"/>
          <w:spacing w:val="-2"/>
          <w:sz w:val="29"/>
          <w:szCs w:val="29"/>
        </w:rPr>
        <w:t>m</w:t>
      </w:r>
      <w:r>
        <w:rPr>
          <w:rFonts w:ascii="Comic Sans MS" w:eastAsia="Comic Sans MS" w:hAnsi="Comic Sans MS" w:cs="Comic Sans MS"/>
          <w:sz w:val="29"/>
          <w:szCs w:val="29"/>
        </w:rPr>
        <w:t>mary</w:t>
      </w:r>
    </w:p>
    <w:p w14:paraId="155FEAF8" w14:textId="77777777" w:rsidR="00E36FB7" w:rsidRDefault="00E36FB7" w:rsidP="00B522BB">
      <w:pPr>
        <w:jc w:val="center"/>
        <w:rPr>
          <w:rFonts w:ascii="Comic Sans MS" w:eastAsia="Comic Sans MS" w:hAnsi="Comic Sans MS" w:cs="Comic Sans MS"/>
          <w:sz w:val="29"/>
          <w:szCs w:val="29"/>
        </w:rPr>
      </w:pPr>
    </w:p>
    <w:p w14:paraId="061B048D" w14:textId="77777777" w:rsidR="003E7A5C" w:rsidRDefault="003E7A5C">
      <w:pPr>
        <w:spacing w:before="4" w:line="180" w:lineRule="exact"/>
        <w:rPr>
          <w:sz w:val="19"/>
          <w:szCs w:val="19"/>
        </w:rPr>
      </w:pPr>
    </w:p>
    <w:p w14:paraId="13985C41" w14:textId="77777777" w:rsidR="00B14BC9" w:rsidRDefault="005021C5" w:rsidP="00245D82">
      <w:pPr>
        <w:spacing w:line="360" w:lineRule="auto"/>
        <w:ind w:left="112" w:right="58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DE2082">
        <w:rPr>
          <w:rFonts w:ascii="Comic Sans MS" w:eastAsia="Comic Sans MS" w:hAnsi="Comic Sans MS" w:cs="Comic Sans MS"/>
          <w:sz w:val="24"/>
          <w:szCs w:val="24"/>
        </w:rPr>
        <w:t>Mis</w:t>
      </w:r>
      <w:r w:rsidRPr="00DE2082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Pr="00DE2082">
        <w:rPr>
          <w:rFonts w:ascii="Comic Sans MS" w:eastAsia="Comic Sans MS" w:hAnsi="Comic Sans MS" w:cs="Comic Sans MS"/>
          <w:sz w:val="24"/>
          <w:szCs w:val="24"/>
        </w:rPr>
        <w:t>i</w:t>
      </w:r>
      <w:r w:rsidRPr="00DE2082"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 w:rsidRPr="00DE2082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Pr="00DE2082"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 w:rsidRPr="00DE2082">
        <w:rPr>
          <w:rFonts w:ascii="Comic Sans MS" w:eastAsia="Comic Sans MS" w:hAnsi="Comic Sans MS" w:cs="Comic Sans MS"/>
          <w:spacing w:val="-1"/>
          <w:sz w:val="24"/>
          <w:szCs w:val="24"/>
        </w:rPr>
        <w:t>pp</w:t>
      </w:r>
      <w:r w:rsidRPr="00DE2082">
        <w:rPr>
          <w:rFonts w:ascii="Comic Sans MS" w:eastAsia="Comic Sans MS" w:hAnsi="Comic Sans MS" w:cs="Comic Sans MS"/>
          <w:sz w:val="24"/>
          <w:szCs w:val="24"/>
        </w:rPr>
        <w:t>i’s</w:t>
      </w:r>
      <w:r w:rsidRPr="00DE208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Pr="00DE2082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DE2082">
        <w:rPr>
          <w:rFonts w:ascii="Comic Sans MS" w:eastAsia="Comic Sans MS" w:hAnsi="Comic Sans MS" w:cs="Comic Sans MS"/>
          <w:sz w:val="24"/>
          <w:szCs w:val="24"/>
        </w:rPr>
        <w:t>ass</w:t>
      </w:r>
      <w:r w:rsidRPr="00DE208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Pr="00DE2082">
        <w:rPr>
          <w:rFonts w:ascii="Comic Sans MS" w:eastAsia="Comic Sans MS" w:hAnsi="Comic Sans MS" w:cs="Comic Sans MS"/>
          <w:sz w:val="24"/>
          <w:szCs w:val="24"/>
        </w:rPr>
        <w:t>tou</w:t>
      </w:r>
      <w:r w:rsidRPr="00DE208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DE208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DE2082">
        <w:rPr>
          <w:rFonts w:ascii="Comic Sans MS" w:eastAsia="Comic Sans MS" w:hAnsi="Comic Sans MS" w:cs="Comic Sans MS"/>
          <w:sz w:val="24"/>
          <w:szCs w:val="24"/>
        </w:rPr>
        <w:t>ament a</w:t>
      </w:r>
      <w:r w:rsidRPr="00DE208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DE2082">
        <w:rPr>
          <w:rFonts w:ascii="Comic Sans MS" w:eastAsia="Comic Sans MS" w:hAnsi="Comic Sans MS" w:cs="Comic Sans MS"/>
          <w:sz w:val="24"/>
          <w:szCs w:val="24"/>
        </w:rPr>
        <w:t>g</w:t>
      </w:r>
      <w:r w:rsidRPr="00DE2082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Pr="00DE2082">
        <w:rPr>
          <w:rFonts w:ascii="Comic Sans MS" w:eastAsia="Comic Sans MS" w:hAnsi="Comic Sans MS" w:cs="Comic Sans MS"/>
          <w:sz w:val="24"/>
          <w:szCs w:val="24"/>
        </w:rPr>
        <w:t>e</w:t>
      </w:r>
      <w:r w:rsidRPr="00DE2082"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 w:rsidRPr="00DE2082">
        <w:rPr>
          <w:rFonts w:ascii="Comic Sans MS" w:eastAsia="Comic Sans MS" w:hAnsi="Comic Sans MS" w:cs="Comic Sans MS"/>
          <w:sz w:val="24"/>
          <w:szCs w:val="24"/>
        </w:rPr>
        <w:t>s</w:t>
      </w:r>
      <w:r w:rsidRPr="00DE208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9F0B40" w:rsidRPr="00DE208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had </w:t>
      </w:r>
      <w:r w:rsidR="00F221CC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a </w:t>
      </w:r>
      <w:r w:rsidR="00FF60C9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good year in </w:t>
      </w:r>
      <w:r w:rsidR="00F221CC">
        <w:rPr>
          <w:rFonts w:ascii="Comic Sans MS" w:eastAsia="Comic Sans MS" w:hAnsi="Comic Sans MS" w:cs="Comic Sans MS"/>
          <w:spacing w:val="3"/>
          <w:sz w:val="24"/>
          <w:szCs w:val="24"/>
        </w:rPr>
        <w:t>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4</w:t>
      </w:r>
      <w:r w:rsidR="00FF60C9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based on 2</w:t>
      </w:r>
      <w:r w:rsidR="00754842">
        <w:rPr>
          <w:rFonts w:ascii="Comic Sans MS" w:eastAsia="Comic Sans MS" w:hAnsi="Comic Sans MS" w:cs="Comic Sans MS"/>
          <w:spacing w:val="3"/>
          <w:sz w:val="24"/>
          <w:szCs w:val="24"/>
        </w:rPr>
        <w:t>4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8</w:t>
      </w:r>
      <w:r w:rsidR="00FF60C9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tournament reports.</w:t>
      </w:r>
      <w:r w:rsidR="00E02F7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Average statistics for </w:t>
      </w:r>
      <w:r w:rsidR="00845247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all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lakes in 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4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were </w:t>
      </w:r>
      <w:r w:rsidR="0075484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slightly lower than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2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and 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3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.</w:t>
      </w:r>
      <w:r w:rsidR="00E02F7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In 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4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, the </w:t>
      </w:r>
      <w:r w:rsidR="0075484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average lunker weight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w</w:t>
      </w:r>
      <w:r w:rsidR="00754842">
        <w:rPr>
          <w:rFonts w:ascii="Comic Sans MS" w:eastAsia="Comic Sans MS" w:hAnsi="Comic Sans MS" w:cs="Comic Sans MS"/>
          <w:spacing w:val="3"/>
          <w:sz w:val="24"/>
          <w:szCs w:val="24"/>
        </w:rPr>
        <w:t>as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lower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than </w:t>
      </w:r>
      <w:r w:rsidR="00754842">
        <w:rPr>
          <w:rFonts w:ascii="Comic Sans MS" w:eastAsia="Comic Sans MS" w:hAnsi="Comic Sans MS" w:cs="Comic Sans MS"/>
          <w:spacing w:val="3"/>
          <w:sz w:val="24"/>
          <w:szCs w:val="24"/>
        </w:rPr>
        <w:t>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2</w:t>
      </w:r>
      <w:r w:rsidR="0075484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and 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3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.</w:t>
      </w:r>
      <w:r w:rsidR="00E02F7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The average weight of individual bass weighed in </w:t>
      </w:r>
      <w:r w:rsidR="0016454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2024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was</w:t>
      </w:r>
      <w:r w:rsidR="0016454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higher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than in 2020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, 2021, 2022, 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>and 202</w:t>
      </w:r>
      <w:r w:rsidR="006D3B20">
        <w:rPr>
          <w:rFonts w:ascii="Comic Sans MS" w:eastAsia="Comic Sans MS" w:hAnsi="Comic Sans MS" w:cs="Comic Sans MS"/>
          <w:spacing w:val="3"/>
          <w:sz w:val="24"/>
          <w:szCs w:val="24"/>
        </w:rPr>
        <w:t>3</w:t>
      </w:r>
      <w:r w:rsidR="00BE0530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. </w:t>
      </w:r>
      <w:r w:rsidR="002131F7" w:rsidRPr="00391C92">
        <w:rPr>
          <w:rFonts w:ascii="Comic Sans MS" w:eastAsia="Comic Sans MS" w:hAnsi="Comic Sans MS" w:cs="Comic Sans MS"/>
          <w:sz w:val="24"/>
          <w:szCs w:val="24"/>
        </w:rPr>
        <w:t>In 20</w:t>
      </w:r>
      <w:r w:rsidR="00340491" w:rsidRPr="00391C92">
        <w:rPr>
          <w:rFonts w:ascii="Comic Sans MS" w:eastAsia="Comic Sans MS" w:hAnsi="Comic Sans MS" w:cs="Comic Sans MS"/>
          <w:sz w:val="24"/>
          <w:szCs w:val="24"/>
        </w:rPr>
        <w:t>2</w:t>
      </w:r>
      <w:r w:rsidR="006D3B20">
        <w:rPr>
          <w:rFonts w:ascii="Comic Sans MS" w:eastAsia="Comic Sans MS" w:hAnsi="Comic Sans MS" w:cs="Comic Sans MS"/>
          <w:sz w:val="24"/>
          <w:szCs w:val="24"/>
        </w:rPr>
        <w:t>4</w:t>
      </w:r>
      <w:r w:rsidR="002131F7" w:rsidRPr="00391C92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833ED2" w:rsidRPr="00391C92">
        <w:rPr>
          <w:rFonts w:ascii="Comic Sans MS" w:eastAsia="Comic Sans MS" w:hAnsi="Comic Sans MS" w:cs="Comic Sans MS"/>
          <w:sz w:val="24"/>
          <w:szCs w:val="24"/>
        </w:rPr>
        <w:t>the number of hours to catch a 5</w:t>
      </w:r>
      <w:r w:rsidR="001644F3"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833ED2" w:rsidRPr="00391C92">
        <w:rPr>
          <w:rFonts w:ascii="Comic Sans MS" w:eastAsia="Comic Sans MS" w:hAnsi="Comic Sans MS" w:cs="Comic Sans MS"/>
          <w:sz w:val="24"/>
          <w:szCs w:val="24"/>
        </w:rPr>
        <w:t>lb</w:t>
      </w:r>
      <w:r w:rsidR="00B246AE" w:rsidRPr="00391C92">
        <w:rPr>
          <w:rFonts w:ascii="Comic Sans MS" w:eastAsia="Comic Sans MS" w:hAnsi="Comic Sans MS" w:cs="Comic Sans MS"/>
          <w:sz w:val="24"/>
          <w:szCs w:val="24"/>
        </w:rPr>
        <w:t>.</w:t>
      </w:r>
      <w:r w:rsidR="00833ED2" w:rsidRPr="00391C92">
        <w:rPr>
          <w:rFonts w:ascii="Comic Sans MS" w:eastAsia="Comic Sans MS" w:hAnsi="Comic Sans MS" w:cs="Comic Sans MS"/>
          <w:sz w:val="24"/>
          <w:szCs w:val="24"/>
        </w:rPr>
        <w:t xml:space="preserve"> bass or greater was </w:t>
      </w:r>
      <w:r w:rsidR="00754842">
        <w:rPr>
          <w:rFonts w:ascii="Comic Sans MS" w:eastAsia="Comic Sans MS" w:hAnsi="Comic Sans MS" w:cs="Comic Sans MS"/>
          <w:sz w:val="24"/>
          <w:szCs w:val="24"/>
        </w:rPr>
        <w:t xml:space="preserve">lower </w:t>
      </w:r>
      <w:r w:rsidR="00833ED2" w:rsidRPr="00391C92">
        <w:rPr>
          <w:rFonts w:ascii="Comic Sans MS" w:eastAsia="Comic Sans MS" w:hAnsi="Comic Sans MS" w:cs="Comic Sans MS"/>
          <w:sz w:val="24"/>
          <w:szCs w:val="24"/>
        </w:rPr>
        <w:t xml:space="preserve">than </w:t>
      </w:r>
      <w:r w:rsidR="00754842">
        <w:rPr>
          <w:rFonts w:ascii="Comic Sans MS" w:eastAsia="Comic Sans MS" w:hAnsi="Comic Sans MS" w:cs="Comic Sans MS"/>
          <w:sz w:val="24"/>
          <w:szCs w:val="24"/>
        </w:rPr>
        <w:t>2022</w:t>
      </w:r>
      <w:r w:rsidR="006D3B20">
        <w:rPr>
          <w:rFonts w:ascii="Comic Sans MS" w:eastAsia="Comic Sans MS" w:hAnsi="Comic Sans MS" w:cs="Comic Sans MS"/>
          <w:sz w:val="24"/>
          <w:szCs w:val="24"/>
        </w:rPr>
        <w:t>, but higher than 2023.</w:t>
      </w:r>
      <w:r w:rsidR="00754842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4FE7E178" w14:textId="77777777" w:rsidR="00857D53" w:rsidRDefault="00857D53" w:rsidP="00857D53">
      <w:pPr>
        <w:spacing w:line="360" w:lineRule="auto"/>
        <w:ind w:left="115" w:right="58"/>
        <w:contextualSpacing/>
        <w:jc w:val="both"/>
        <w:rPr>
          <w:rFonts w:ascii="Comic Sans MS" w:eastAsia="Comic Sans MS" w:hAnsi="Comic Sans MS" w:cs="Comic Sans MS"/>
          <w:b/>
          <w:spacing w:val="2"/>
          <w:sz w:val="24"/>
          <w:szCs w:val="24"/>
        </w:rPr>
      </w:pPr>
    </w:p>
    <w:p w14:paraId="6A297D77" w14:textId="453CFDF8" w:rsidR="00857D53" w:rsidRDefault="005021C5" w:rsidP="00857D53">
      <w:pPr>
        <w:spacing w:line="360" w:lineRule="auto"/>
        <w:ind w:left="115" w:right="58"/>
        <w:contextualSpacing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DE2082">
        <w:rPr>
          <w:rFonts w:ascii="Comic Sans MS" w:eastAsia="Comic Sans MS" w:hAnsi="Comic Sans MS" w:cs="Comic Sans MS"/>
          <w:b/>
          <w:spacing w:val="2"/>
          <w:sz w:val="24"/>
          <w:szCs w:val="24"/>
        </w:rPr>
        <w:t>A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t</w:t>
      </w:r>
      <w:r w:rsidRPr="00DE2082">
        <w:rPr>
          <w:rFonts w:ascii="Comic Sans MS" w:eastAsia="Comic Sans MS" w:hAnsi="Comic Sans MS" w:cs="Comic Sans MS"/>
          <w:b/>
          <w:spacing w:val="2"/>
          <w:sz w:val="24"/>
          <w:szCs w:val="24"/>
        </w:rPr>
        <w:t xml:space="preserve"> </w:t>
      </w:r>
      <w:r w:rsidRPr="00DE2082">
        <w:rPr>
          <w:rFonts w:ascii="Comic Sans MS" w:eastAsia="Comic Sans MS" w:hAnsi="Comic Sans MS" w:cs="Comic Sans MS"/>
          <w:b/>
          <w:spacing w:val="-1"/>
          <w:sz w:val="24"/>
          <w:szCs w:val="24"/>
        </w:rPr>
        <w:t>l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ea</w:t>
      </w:r>
      <w:r w:rsidRPr="00DE2082">
        <w:rPr>
          <w:rFonts w:ascii="Comic Sans MS" w:eastAsia="Comic Sans MS" w:hAnsi="Comic Sans MS" w:cs="Comic Sans MS"/>
          <w:b/>
          <w:spacing w:val="1"/>
          <w:sz w:val="24"/>
          <w:szCs w:val="24"/>
        </w:rPr>
        <w:t>s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t</w:t>
      </w:r>
      <w:r w:rsidRPr="00DE208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fi</w:t>
      </w:r>
      <w:r w:rsidRPr="00DE2082">
        <w:rPr>
          <w:rFonts w:ascii="Comic Sans MS" w:eastAsia="Comic Sans MS" w:hAnsi="Comic Sans MS" w:cs="Comic Sans MS"/>
          <w:b/>
          <w:spacing w:val="1"/>
          <w:sz w:val="24"/>
          <w:szCs w:val="24"/>
        </w:rPr>
        <w:t>v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e</w:t>
      </w:r>
      <w:r w:rsidRPr="00DE2082">
        <w:rPr>
          <w:rFonts w:ascii="Comic Sans MS" w:eastAsia="Comic Sans MS" w:hAnsi="Comic Sans MS" w:cs="Comic Sans MS"/>
          <w:b/>
          <w:spacing w:val="1"/>
          <w:sz w:val="24"/>
          <w:szCs w:val="24"/>
        </w:rPr>
        <w:t xml:space="preserve"> </w:t>
      </w:r>
      <w:r w:rsidRPr="00DE2082">
        <w:rPr>
          <w:rFonts w:ascii="Comic Sans MS" w:eastAsia="Comic Sans MS" w:hAnsi="Comic Sans MS" w:cs="Comic Sans MS"/>
          <w:b/>
          <w:spacing w:val="2"/>
          <w:sz w:val="24"/>
          <w:szCs w:val="24"/>
        </w:rPr>
        <w:t>r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ep</w:t>
      </w:r>
      <w:r w:rsidRPr="00DE2082">
        <w:rPr>
          <w:rFonts w:ascii="Comic Sans MS" w:eastAsia="Comic Sans MS" w:hAnsi="Comic Sans MS" w:cs="Comic Sans MS"/>
          <w:b/>
          <w:spacing w:val="-2"/>
          <w:sz w:val="24"/>
          <w:szCs w:val="24"/>
        </w:rPr>
        <w:t>o</w:t>
      </w:r>
      <w:r w:rsidRPr="00DE2082">
        <w:rPr>
          <w:rFonts w:ascii="Comic Sans MS" w:eastAsia="Comic Sans MS" w:hAnsi="Comic Sans MS" w:cs="Comic Sans MS"/>
          <w:b/>
          <w:spacing w:val="2"/>
          <w:sz w:val="24"/>
          <w:szCs w:val="24"/>
        </w:rPr>
        <w:t>r</w:t>
      </w:r>
      <w:r w:rsidRPr="00DE2082">
        <w:rPr>
          <w:rFonts w:ascii="Comic Sans MS" w:eastAsia="Comic Sans MS" w:hAnsi="Comic Sans MS" w:cs="Comic Sans MS"/>
          <w:b/>
          <w:sz w:val="24"/>
          <w:szCs w:val="24"/>
        </w:rPr>
        <w:t>ts</w:t>
      </w:r>
      <w:r w:rsidRPr="00DE208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612590" w:rsidRPr="00DE2082">
        <w:rPr>
          <w:rFonts w:ascii="Comic Sans MS" w:eastAsia="Comic Sans MS" w:hAnsi="Comic Sans MS" w:cs="Comic Sans MS"/>
          <w:sz w:val="24"/>
          <w:szCs w:val="24"/>
        </w:rPr>
        <w:t xml:space="preserve">are needed from a lake to be included in the </w:t>
      </w:r>
      <w:r w:rsidR="001F29CC" w:rsidRPr="00DE2082">
        <w:rPr>
          <w:rFonts w:ascii="Comic Sans MS" w:eastAsia="Comic Sans MS" w:hAnsi="Comic Sans MS" w:cs="Comic Sans MS"/>
          <w:sz w:val="24"/>
          <w:szCs w:val="24"/>
        </w:rPr>
        <w:t>final “Lake R</w:t>
      </w:r>
      <w:r w:rsidR="00612590" w:rsidRPr="00DE2082">
        <w:rPr>
          <w:rFonts w:ascii="Comic Sans MS" w:eastAsia="Comic Sans MS" w:hAnsi="Comic Sans MS" w:cs="Comic Sans MS"/>
          <w:sz w:val="24"/>
          <w:szCs w:val="24"/>
        </w:rPr>
        <w:t>ankings</w:t>
      </w:r>
      <w:r w:rsidR="00ED1BD3" w:rsidRPr="00DE2082">
        <w:rPr>
          <w:rFonts w:ascii="Comic Sans MS" w:eastAsia="Comic Sans MS" w:hAnsi="Comic Sans MS" w:cs="Comic Sans MS"/>
          <w:sz w:val="24"/>
          <w:szCs w:val="24"/>
        </w:rPr>
        <w:t>.</w:t>
      </w:r>
      <w:r w:rsidR="001F29CC" w:rsidRPr="00DE2082">
        <w:rPr>
          <w:rFonts w:ascii="Comic Sans MS" w:eastAsia="Comic Sans MS" w:hAnsi="Comic Sans MS" w:cs="Comic Sans MS"/>
          <w:sz w:val="24"/>
          <w:szCs w:val="24"/>
        </w:rPr>
        <w:t>”</w:t>
      </w:r>
      <w:r w:rsidR="00612590" w:rsidRPr="00DE208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B27CC" w:rsidRPr="00DE2082">
        <w:rPr>
          <w:rFonts w:ascii="Comic Sans MS" w:eastAsia="Comic Sans MS" w:hAnsi="Comic Sans MS" w:cs="Comic Sans MS"/>
          <w:sz w:val="24"/>
          <w:szCs w:val="24"/>
        </w:rPr>
        <w:t>In addition</w:t>
      </w:r>
      <w:r w:rsidR="001F29CC" w:rsidRPr="00DE2082">
        <w:rPr>
          <w:rFonts w:ascii="Comic Sans MS" w:eastAsia="Comic Sans MS" w:hAnsi="Comic Sans MS" w:cs="Comic Sans MS"/>
          <w:sz w:val="24"/>
          <w:szCs w:val="24"/>
        </w:rPr>
        <w:t>,</w:t>
      </w:r>
      <w:r w:rsidR="00FB27CC" w:rsidRPr="00DE2082">
        <w:rPr>
          <w:rFonts w:ascii="Comic Sans MS" w:eastAsia="Comic Sans MS" w:hAnsi="Comic Sans MS" w:cs="Comic Sans MS"/>
          <w:sz w:val="24"/>
          <w:szCs w:val="24"/>
        </w:rPr>
        <w:t xml:space="preserve"> the five reports must include </w:t>
      </w:r>
      <w:r w:rsidR="00B14BC9" w:rsidRPr="00DE2082">
        <w:rPr>
          <w:rFonts w:ascii="Comic Sans MS" w:eastAsia="Comic Sans MS" w:hAnsi="Comic Sans MS" w:cs="Comic Sans MS"/>
          <w:sz w:val="24"/>
          <w:szCs w:val="24"/>
        </w:rPr>
        <w:t>all</w:t>
      </w:r>
      <w:r w:rsidR="001F29CC" w:rsidRPr="00DE208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B27CC" w:rsidRPr="00DE2082">
        <w:rPr>
          <w:rFonts w:ascii="Comic Sans MS" w:eastAsia="Comic Sans MS" w:hAnsi="Comic Sans MS" w:cs="Comic Sans MS"/>
          <w:sz w:val="24"/>
          <w:szCs w:val="24"/>
        </w:rPr>
        <w:t xml:space="preserve">the </w:t>
      </w:r>
      <w:r w:rsidR="00B21B75" w:rsidRPr="00DE2082">
        <w:rPr>
          <w:rFonts w:ascii="Comic Sans MS" w:eastAsia="Comic Sans MS" w:hAnsi="Comic Sans MS" w:cs="Comic Sans MS"/>
          <w:sz w:val="24"/>
          <w:szCs w:val="24"/>
        </w:rPr>
        <w:t xml:space="preserve">information for </w:t>
      </w:r>
      <w:r w:rsidR="002D056E" w:rsidRPr="00DE2082">
        <w:rPr>
          <w:rFonts w:ascii="Comic Sans MS" w:eastAsia="Comic Sans MS" w:hAnsi="Comic Sans MS" w:cs="Comic Sans MS"/>
          <w:sz w:val="24"/>
          <w:szCs w:val="24"/>
        </w:rPr>
        <w:t xml:space="preserve">each </w:t>
      </w:r>
      <w:r w:rsidR="00B21B75" w:rsidRPr="00DE2082">
        <w:rPr>
          <w:rFonts w:ascii="Comic Sans MS" w:eastAsia="Comic Sans MS" w:hAnsi="Comic Sans MS" w:cs="Comic Sans MS"/>
          <w:sz w:val="24"/>
          <w:szCs w:val="24"/>
        </w:rPr>
        <w:t>ranking</w:t>
      </w:r>
      <w:r w:rsidR="002D056E" w:rsidRPr="00DE2082">
        <w:rPr>
          <w:rFonts w:ascii="Comic Sans MS" w:eastAsia="Comic Sans MS" w:hAnsi="Comic Sans MS" w:cs="Comic Sans MS"/>
          <w:sz w:val="24"/>
          <w:szCs w:val="24"/>
        </w:rPr>
        <w:t xml:space="preserve"> metric</w:t>
      </w:r>
      <w:r w:rsidR="00B21B75" w:rsidRPr="00DE2082">
        <w:rPr>
          <w:rFonts w:ascii="Comic Sans MS" w:eastAsia="Comic Sans MS" w:hAnsi="Comic Sans MS" w:cs="Comic Sans MS"/>
          <w:sz w:val="24"/>
          <w:szCs w:val="24"/>
        </w:rPr>
        <w:t>.</w:t>
      </w:r>
      <w:r w:rsidR="00060096">
        <w:rPr>
          <w:rFonts w:ascii="Comic Sans MS" w:eastAsia="Comic Sans MS" w:hAnsi="Comic Sans MS" w:cs="Comic Sans MS"/>
          <w:sz w:val="24"/>
          <w:szCs w:val="24"/>
        </w:rPr>
        <w:t xml:space="preserve"> In past years, t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060096">
        <w:rPr>
          <w:rFonts w:ascii="Comic Sans MS" w:eastAsia="Comic Sans MS" w:hAnsi="Comic Sans MS" w:cs="Comic Sans MS"/>
          <w:sz w:val="24"/>
          <w:szCs w:val="24"/>
        </w:rPr>
        <w:t>u</w:t>
      </w:r>
      <w:r w:rsidR="0006009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060096">
        <w:rPr>
          <w:rFonts w:ascii="Comic Sans MS" w:eastAsia="Comic Sans MS" w:hAnsi="Comic Sans MS" w:cs="Comic Sans MS"/>
          <w:sz w:val="24"/>
          <w:szCs w:val="24"/>
        </w:rPr>
        <w:t>ament</w:t>
      </w:r>
      <w:r w:rsidR="00060096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060096">
        <w:rPr>
          <w:rFonts w:ascii="Comic Sans MS" w:eastAsia="Comic Sans MS" w:hAnsi="Comic Sans MS" w:cs="Comic Sans MS"/>
          <w:sz w:val="24"/>
          <w:szCs w:val="24"/>
        </w:rPr>
        <w:t>ag</w:t>
      </w:r>
      <w:r w:rsidR="00060096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060096">
        <w:rPr>
          <w:rFonts w:ascii="Comic Sans MS" w:eastAsia="Comic Sans MS" w:hAnsi="Comic Sans MS" w:cs="Comic Sans MS"/>
          <w:sz w:val="24"/>
          <w:szCs w:val="24"/>
        </w:rPr>
        <w:t>imi</w:t>
      </w:r>
      <w:r w:rsidR="00060096">
        <w:rPr>
          <w:rFonts w:ascii="Comic Sans MS" w:eastAsia="Comic Sans MS" w:hAnsi="Comic Sans MS" w:cs="Comic Sans MS"/>
          <w:spacing w:val="2"/>
          <w:sz w:val="24"/>
          <w:szCs w:val="24"/>
        </w:rPr>
        <w:t>t</w:t>
      </w:r>
      <w:r w:rsidR="00060096">
        <w:rPr>
          <w:rFonts w:ascii="Comic Sans MS" w:eastAsia="Comic Sans MS" w:hAnsi="Comic Sans MS" w:cs="Comic Sans MS"/>
          <w:sz w:val="24"/>
          <w:szCs w:val="24"/>
        </w:rPr>
        <w:t>s</w:t>
      </w:r>
      <w:r w:rsidR="0006009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used in the Mississippi Bass Tournament </w:t>
      </w:r>
      <w:r w:rsidR="0016454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Annual </w:t>
      </w:r>
      <w:r w:rsidR="0006009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Report have been </w:t>
      </w:r>
      <w:r w:rsidR="00060096">
        <w:rPr>
          <w:rFonts w:ascii="Comic Sans MS" w:eastAsia="Comic Sans MS" w:hAnsi="Comic Sans MS" w:cs="Comic Sans MS"/>
          <w:sz w:val="24"/>
          <w:szCs w:val="24"/>
        </w:rPr>
        <w:t>fi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="00060096">
        <w:rPr>
          <w:rFonts w:ascii="Comic Sans MS" w:eastAsia="Comic Sans MS" w:hAnsi="Comic Sans MS" w:cs="Comic Sans MS"/>
          <w:sz w:val="24"/>
          <w:szCs w:val="24"/>
        </w:rPr>
        <w:t>e</w:t>
      </w:r>
      <w:r w:rsidR="0006009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060096">
        <w:rPr>
          <w:rFonts w:ascii="Comic Sans MS" w:eastAsia="Comic Sans MS" w:hAnsi="Comic Sans MS" w:cs="Comic Sans MS"/>
          <w:sz w:val="24"/>
          <w:szCs w:val="24"/>
        </w:rPr>
        <w:t>ass</w:t>
      </w:r>
      <w:r w:rsidR="0006009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which 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060096">
        <w:rPr>
          <w:rFonts w:ascii="Comic Sans MS" w:eastAsia="Comic Sans MS" w:hAnsi="Comic Sans MS" w:cs="Comic Sans MS"/>
          <w:sz w:val="24"/>
          <w:szCs w:val="24"/>
        </w:rPr>
        <w:t>e</w:t>
      </w:r>
      <w:r w:rsidR="00060096"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 w:rsidR="00060096">
        <w:rPr>
          <w:rFonts w:ascii="Comic Sans MS" w:eastAsia="Comic Sans MS" w:hAnsi="Comic Sans MS" w:cs="Comic Sans MS"/>
          <w:sz w:val="24"/>
          <w:szCs w:val="24"/>
        </w:rPr>
        <w:t>e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060096">
        <w:rPr>
          <w:rFonts w:ascii="Comic Sans MS" w:eastAsia="Comic Sans MS" w:hAnsi="Comic Sans MS" w:cs="Comic Sans MS"/>
          <w:sz w:val="24"/>
          <w:szCs w:val="24"/>
        </w:rPr>
        <w:t>m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06009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060096">
        <w:rPr>
          <w:rFonts w:ascii="Comic Sans MS" w:eastAsia="Comic Sans MS" w:hAnsi="Comic Sans MS" w:cs="Comic Sans MS"/>
          <w:sz w:val="24"/>
          <w:szCs w:val="24"/>
        </w:rPr>
        <w:t>e</w:t>
      </w:r>
      <w:r w:rsidR="0006009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060096">
        <w:rPr>
          <w:rFonts w:ascii="Comic Sans MS" w:eastAsia="Comic Sans MS" w:hAnsi="Comic Sans MS" w:cs="Comic Sans MS"/>
          <w:sz w:val="24"/>
          <w:szCs w:val="24"/>
        </w:rPr>
        <w:t>re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060096"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 w:rsidR="0006009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060096">
        <w:rPr>
          <w:rFonts w:ascii="Comic Sans MS" w:eastAsia="Comic Sans MS" w:hAnsi="Comic Sans MS" w:cs="Comic Sans MS"/>
          <w:sz w:val="24"/>
          <w:szCs w:val="24"/>
        </w:rPr>
        <w:t>i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 w:rsidR="00060096">
        <w:rPr>
          <w:rFonts w:ascii="Comic Sans MS" w:eastAsia="Comic Sans MS" w:hAnsi="Comic Sans MS" w:cs="Comic Sans MS"/>
          <w:sz w:val="24"/>
          <w:szCs w:val="24"/>
        </w:rPr>
        <w:t>tive</w:t>
      </w:r>
      <w:r w:rsidR="00060096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060096">
        <w:rPr>
          <w:rFonts w:ascii="Comic Sans MS" w:eastAsia="Comic Sans MS" w:hAnsi="Comic Sans MS" w:cs="Comic Sans MS"/>
          <w:sz w:val="24"/>
          <w:szCs w:val="24"/>
        </w:rPr>
        <w:t xml:space="preserve">than 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060096">
        <w:rPr>
          <w:rFonts w:ascii="Comic Sans MS" w:eastAsia="Comic Sans MS" w:hAnsi="Comic Sans MS" w:cs="Comic Sans MS"/>
          <w:sz w:val="24"/>
          <w:szCs w:val="24"/>
        </w:rPr>
        <w:t>t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 w:rsidR="00060096">
        <w:rPr>
          <w:rFonts w:ascii="Comic Sans MS" w:eastAsia="Comic Sans MS" w:hAnsi="Comic Sans MS" w:cs="Comic Sans MS"/>
          <w:sz w:val="24"/>
          <w:szCs w:val="24"/>
        </w:rPr>
        <w:t xml:space="preserve">te </w:t>
      </w:r>
      <w:r w:rsidR="00060096"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 w:rsidR="00060096">
        <w:rPr>
          <w:rFonts w:ascii="Comic Sans MS" w:eastAsia="Comic Sans MS" w:hAnsi="Comic Sans MS" w:cs="Comic Sans MS"/>
          <w:sz w:val="24"/>
          <w:szCs w:val="24"/>
        </w:rPr>
        <w:t>egul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 w:rsidR="00060096">
        <w:rPr>
          <w:rFonts w:ascii="Comic Sans MS" w:eastAsia="Comic Sans MS" w:hAnsi="Comic Sans MS" w:cs="Comic Sans MS"/>
          <w:sz w:val="24"/>
          <w:szCs w:val="24"/>
        </w:rPr>
        <w:t>tio</w:t>
      </w:r>
      <w:r w:rsidR="00060096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060096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060096">
        <w:rPr>
          <w:rFonts w:ascii="Comic Sans MS" w:eastAsia="Comic Sans MS" w:hAnsi="Comic Sans MS" w:cs="Comic Sans MS"/>
          <w:sz w:val="24"/>
          <w:szCs w:val="24"/>
        </w:rPr>
        <w:t xml:space="preserve">. Due to the lack of 2024 tournament data, eleven tournaments with four fish limits were allowed in the 2024 Bass Tournament </w:t>
      </w:r>
      <w:r w:rsidR="00164546">
        <w:rPr>
          <w:rFonts w:ascii="Comic Sans MS" w:eastAsia="Comic Sans MS" w:hAnsi="Comic Sans MS" w:cs="Comic Sans MS"/>
          <w:sz w:val="24"/>
          <w:szCs w:val="24"/>
        </w:rPr>
        <w:t xml:space="preserve">Annual </w:t>
      </w:r>
      <w:r w:rsidR="00060096">
        <w:rPr>
          <w:rFonts w:ascii="Comic Sans MS" w:eastAsia="Comic Sans MS" w:hAnsi="Comic Sans MS" w:cs="Comic Sans MS"/>
          <w:sz w:val="24"/>
          <w:szCs w:val="24"/>
        </w:rPr>
        <w:t>Report.  The lakes w</w:t>
      </w:r>
      <w:r w:rsidR="005954FB">
        <w:rPr>
          <w:rFonts w:ascii="Comic Sans MS" w:eastAsia="Comic Sans MS" w:hAnsi="Comic Sans MS" w:cs="Comic Sans MS"/>
          <w:sz w:val="24"/>
          <w:szCs w:val="24"/>
        </w:rPr>
        <w:t xml:space="preserve">ith </w:t>
      </w:r>
      <w:r w:rsidR="00060096">
        <w:rPr>
          <w:rFonts w:ascii="Comic Sans MS" w:eastAsia="Comic Sans MS" w:hAnsi="Comic Sans MS" w:cs="Comic Sans MS"/>
          <w:sz w:val="24"/>
          <w:szCs w:val="24"/>
        </w:rPr>
        <w:t xml:space="preserve">four fish limits were Eagle Lake, Lake Ferguson, and Lake Washington.  </w:t>
      </w:r>
      <w:r w:rsidR="006D3B20">
        <w:rPr>
          <w:rFonts w:ascii="Comic Sans MS" w:eastAsia="Comic Sans MS" w:hAnsi="Comic Sans MS" w:cs="Comic Sans MS"/>
          <w:sz w:val="24"/>
          <w:szCs w:val="24"/>
        </w:rPr>
        <w:t xml:space="preserve">Fifteen </w:t>
      </w:r>
      <w:r w:rsidR="002D056E" w:rsidRPr="00391C92">
        <w:rPr>
          <w:rFonts w:ascii="Comic Sans MS" w:eastAsia="Comic Sans MS" w:hAnsi="Comic Sans MS" w:cs="Comic Sans MS"/>
          <w:sz w:val="24"/>
          <w:szCs w:val="24"/>
        </w:rPr>
        <w:t>lakes were included in the lake rankings.</w:t>
      </w:r>
      <w:r w:rsidR="00CD2E0D"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030053" w:rsidRPr="00391C92">
        <w:rPr>
          <w:rFonts w:ascii="Comic Sans MS" w:eastAsia="Comic Sans MS" w:hAnsi="Comic Sans MS" w:cs="Comic Sans MS"/>
          <w:sz w:val="24"/>
          <w:szCs w:val="24"/>
        </w:rPr>
        <w:t>In 20</w:t>
      </w:r>
      <w:r w:rsidR="00340491" w:rsidRPr="00391C92">
        <w:rPr>
          <w:rFonts w:ascii="Comic Sans MS" w:eastAsia="Comic Sans MS" w:hAnsi="Comic Sans MS" w:cs="Comic Sans MS"/>
          <w:sz w:val="24"/>
          <w:szCs w:val="24"/>
        </w:rPr>
        <w:t>2</w:t>
      </w:r>
      <w:r w:rsidR="006D3B20">
        <w:rPr>
          <w:rFonts w:ascii="Comic Sans MS" w:eastAsia="Comic Sans MS" w:hAnsi="Comic Sans MS" w:cs="Comic Sans MS"/>
          <w:sz w:val="24"/>
          <w:szCs w:val="24"/>
        </w:rPr>
        <w:t>4</w:t>
      </w:r>
      <w:r w:rsidR="00030053" w:rsidRPr="00391C92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6D3B20">
        <w:rPr>
          <w:rFonts w:ascii="Comic Sans MS" w:eastAsia="Comic Sans MS" w:hAnsi="Comic Sans MS" w:cs="Comic Sans MS"/>
          <w:sz w:val="24"/>
          <w:szCs w:val="24"/>
        </w:rPr>
        <w:t xml:space="preserve">Ross Barnett </w:t>
      </w:r>
      <w:r w:rsidR="00EF3044" w:rsidRPr="00391C92">
        <w:rPr>
          <w:rFonts w:ascii="Comic Sans MS" w:eastAsia="Comic Sans MS" w:hAnsi="Comic Sans MS" w:cs="Comic Sans MS"/>
          <w:sz w:val="24"/>
          <w:szCs w:val="24"/>
        </w:rPr>
        <w:t>Reservoir, B</w:t>
      </w:r>
      <w:r w:rsidR="00754842">
        <w:rPr>
          <w:rFonts w:ascii="Comic Sans MS" w:eastAsia="Comic Sans MS" w:hAnsi="Comic Sans MS" w:cs="Comic Sans MS"/>
          <w:sz w:val="24"/>
          <w:szCs w:val="24"/>
        </w:rPr>
        <w:t xml:space="preserve">ogue Homa, </w:t>
      </w:r>
      <w:r w:rsidR="006D3B20">
        <w:rPr>
          <w:rFonts w:ascii="Comic Sans MS" w:eastAsia="Comic Sans MS" w:hAnsi="Comic Sans MS" w:cs="Comic Sans MS"/>
          <w:sz w:val="24"/>
          <w:szCs w:val="24"/>
        </w:rPr>
        <w:t>Bay Springs</w:t>
      </w:r>
      <w:r w:rsidR="00754842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340491" w:rsidRPr="00391C92">
        <w:rPr>
          <w:rFonts w:ascii="Comic Sans MS" w:eastAsia="Comic Sans MS" w:hAnsi="Comic Sans MS" w:cs="Comic Sans MS"/>
          <w:sz w:val="24"/>
          <w:szCs w:val="24"/>
        </w:rPr>
        <w:t xml:space="preserve">and </w:t>
      </w:r>
      <w:r w:rsidR="006D3B20">
        <w:rPr>
          <w:rFonts w:ascii="Comic Sans MS" w:eastAsia="Comic Sans MS" w:hAnsi="Comic Sans MS" w:cs="Comic Sans MS"/>
          <w:sz w:val="24"/>
          <w:szCs w:val="24"/>
        </w:rPr>
        <w:t xml:space="preserve">Enid </w:t>
      </w:r>
      <w:r w:rsidR="00754842">
        <w:rPr>
          <w:rFonts w:ascii="Comic Sans MS" w:eastAsia="Comic Sans MS" w:hAnsi="Comic Sans MS" w:cs="Comic Sans MS"/>
          <w:sz w:val="24"/>
          <w:szCs w:val="24"/>
        </w:rPr>
        <w:t xml:space="preserve">Reservoir </w:t>
      </w:r>
      <w:r w:rsidR="00B8663D" w:rsidRPr="00391C92">
        <w:rPr>
          <w:rFonts w:ascii="Comic Sans MS" w:eastAsia="Comic Sans MS" w:hAnsi="Comic Sans MS" w:cs="Comic Sans MS"/>
          <w:sz w:val="24"/>
          <w:szCs w:val="24"/>
        </w:rPr>
        <w:t>ranked as some of Mississippi’s best bass fishing lakes.</w:t>
      </w:r>
      <w:r w:rsidR="00B11863"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665CD" w:rsidRPr="00391C92">
        <w:rPr>
          <w:rFonts w:ascii="Comic Sans MS" w:eastAsia="Comic Sans MS" w:hAnsi="Comic Sans MS" w:cs="Comic Sans MS"/>
          <w:sz w:val="24"/>
          <w:szCs w:val="24"/>
        </w:rPr>
        <w:t xml:space="preserve">Based on rankings, </w:t>
      </w:r>
      <w:r w:rsidR="00B246AE" w:rsidRPr="00391C92">
        <w:rPr>
          <w:rFonts w:ascii="Comic Sans MS" w:eastAsia="Comic Sans MS" w:hAnsi="Comic Sans MS" w:cs="Comic Sans MS"/>
          <w:sz w:val="24"/>
          <w:szCs w:val="24"/>
        </w:rPr>
        <w:t xml:space="preserve">average </w:t>
      </w:r>
      <w:r w:rsidR="006D3B20">
        <w:rPr>
          <w:rFonts w:ascii="Comic Sans MS" w:eastAsia="Comic Sans MS" w:hAnsi="Comic Sans MS" w:cs="Comic Sans MS"/>
          <w:sz w:val="24"/>
          <w:szCs w:val="24"/>
        </w:rPr>
        <w:t xml:space="preserve">lunker </w:t>
      </w:r>
      <w:r w:rsidR="00356180" w:rsidRPr="00391C92">
        <w:rPr>
          <w:rFonts w:ascii="Comic Sans MS" w:eastAsia="Comic Sans MS" w:hAnsi="Comic Sans MS" w:cs="Comic Sans MS"/>
          <w:sz w:val="24"/>
          <w:szCs w:val="24"/>
        </w:rPr>
        <w:t xml:space="preserve">weight </w:t>
      </w:r>
      <w:r w:rsidR="00B246AE" w:rsidRPr="00391C92">
        <w:rPr>
          <w:rFonts w:ascii="Comic Sans MS" w:eastAsia="Comic Sans MS" w:hAnsi="Comic Sans MS" w:cs="Comic Sans MS"/>
          <w:sz w:val="24"/>
          <w:szCs w:val="24"/>
        </w:rPr>
        <w:t xml:space="preserve">was </w:t>
      </w:r>
      <w:r w:rsidR="007665CD" w:rsidRPr="00391C92">
        <w:rPr>
          <w:rFonts w:ascii="Comic Sans MS" w:eastAsia="Comic Sans MS" w:hAnsi="Comic Sans MS" w:cs="Comic Sans MS"/>
          <w:sz w:val="24"/>
          <w:szCs w:val="24"/>
        </w:rPr>
        <w:t xml:space="preserve">highest </w:t>
      </w:r>
      <w:r w:rsidR="00B246AE" w:rsidRPr="00391C92">
        <w:rPr>
          <w:rFonts w:ascii="Comic Sans MS" w:eastAsia="Comic Sans MS" w:hAnsi="Comic Sans MS" w:cs="Comic Sans MS"/>
          <w:sz w:val="24"/>
          <w:szCs w:val="24"/>
        </w:rPr>
        <w:t xml:space="preserve">at </w:t>
      </w:r>
      <w:r w:rsidR="008E41DB">
        <w:rPr>
          <w:rFonts w:ascii="Comic Sans MS" w:eastAsia="Comic Sans MS" w:hAnsi="Comic Sans MS" w:cs="Comic Sans MS"/>
          <w:sz w:val="24"/>
          <w:szCs w:val="24"/>
        </w:rPr>
        <w:t>Ross Barnett Reservoir i</w:t>
      </w:r>
      <w:r w:rsidR="00356180" w:rsidRPr="00391C92">
        <w:rPr>
          <w:rFonts w:ascii="Comic Sans MS" w:eastAsia="Comic Sans MS" w:hAnsi="Comic Sans MS" w:cs="Comic Sans MS"/>
          <w:sz w:val="24"/>
          <w:szCs w:val="24"/>
        </w:rPr>
        <w:t xml:space="preserve">n </w:t>
      </w:r>
      <w:r w:rsidR="007665CD" w:rsidRPr="00391C92">
        <w:rPr>
          <w:rFonts w:ascii="Comic Sans MS" w:eastAsia="Comic Sans MS" w:hAnsi="Comic Sans MS" w:cs="Comic Sans MS"/>
          <w:sz w:val="24"/>
          <w:szCs w:val="24"/>
        </w:rPr>
        <w:t>202</w:t>
      </w:r>
      <w:r w:rsidR="008E41DB">
        <w:rPr>
          <w:rFonts w:ascii="Comic Sans MS" w:eastAsia="Comic Sans MS" w:hAnsi="Comic Sans MS" w:cs="Comic Sans MS"/>
          <w:sz w:val="24"/>
          <w:szCs w:val="24"/>
        </w:rPr>
        <w:t>4</w:t>
      </w:r>
      <w:r w:rsidR="00B246AE" w:rsidRPr="00391C92">
        <w:rPr>
          <w:rFonts w:ascii="Comic Sans MS" w:eastAsia="Comic Sans MS" w:hAnsi="Comic Sans MS" w:cs="Comic Sans MS"/>
          <w:sz w:val="24"/>
          <w:szCs w:val="24"/>
        </w:rPr>
        <w:t xml:space="preserve">. </w:t>
      </w:r>
      <w:r w:rsidR="00A252DC">
        <w:rPr>
          <w:rFonts w:ascii="Comic Sans MS" w:eastAsia="Comic Sans MS" w:hAnsi="Comic Sans MS" w:cs="Comic Sans MS"/>
          <w:sz w:val="24"/>
          <w:szCs w:val="24"/>
        </w:rPr>
        <w:t>For 202</w:t>
      </w:r>
      <w:r w:rsidR="008E41DB">
        <w:rPr>
          <w:rFonts w:ascii="Comic Sans MS" w:eastAsia="Comic Sans MS" w:hAnsi="Comic Sans MS" w:cs="Comic Sans MS"/>
          <w:sz w:val="24"/>
          <w:szCs w:val="24"/>
        </w:rPr>
        <w:t>4</w:t>
      </w:r>
      <w:r w:rsidR="00A252D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8E41DB">
        <w:rPr>
          <w:rFonts w:ascii="Comic Sans MS" w:eastAsia="Comic Sans MS" w:hAnsi="Comic Sans MS" w:cs="Comic Sans MS"/>
          <w:sz w:val="24"/>
          <w:szCs w:val="24"/>
        </w:rPr>
        <w:t xml:space="preserve">the Pearl River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Pr="00391C92">
        <w:rPr>
          <w:rFonts w:ascii="Comic Sans MS" w:eastAsia="Comic Sans MS" w:hAnsi="Comic Sans MS" w:cs="Comic Sans MS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ov</w:t>
      </w:r>
      <w:r w:rsidRPr="00391C92">
        <w:rPr>
          <w:rFonts w:ascii="Comic Sans MS" w:eastAsia="Comic Sans MS" w:hAnsi="Comic Sans MS" w:cs="Comic Sans MS"/>
          <w:sz w:val="24"/>
          <w:szCs w:val="24"/>
        </w:rPr>
        <w:t>ide</w:t>
      </w:r>
      <w:r w:rsidR="003E544C">
        <w:rPr>
          <w:rFonts w:ascii="Comic Sans MS" w:eastAsia="Comic Sans MS" w:hAnsi="Comic Sans MS" w:cs="Comic Sans MS"/>
          <w:sz w:val="24"/>
          <w:szCs w:val="24"/>
        </w:rPr>
        <w:t>d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 w:rsidRPr="00391C92">
        <w:rPr>
          <w:rFonts w:ascii="Comic Sans MS" w:eastAsia="Comic Sans MS" w:hAnsi="Comic Sans MS" w:cs="Comic Sans MS"/>
          <w:sz w:val="24"/>
          <w:szCs w:val="24"/>
        </w:rPr>
        <w:t>he</w:t>
      </w:r>
      <w:r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391C92">
        <w:rPr>
          <w:rFonts w:ascii="Comic Sans MS" w:eastAsia="Comic Sans MS" w:hAnsi="Comic Sans MS" w:cs="Comic Sans MS"/>
          <w:sz w:val="24"/>
          <w:szCs w:val="24"/>
        </w:rPr>
        <w:t>e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Pr="00391C92">
        <w:rPr>
          <w:rFonts w:ascii="Comic Sans MS" w:eastAsia="Comic Sans MS" w:hAnsi="Comic Sans MS" w:cs="Comic Sans MS"/>
          <w:sz w:val="24"/>
          <w:szCs w:val="24"/>
        </w:rPr>
        <w:t>t</w:t>
      </w:r>
      <w:r w:rsidRPr="00391C92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391C92">
        <w:rPr>
          <w:rFonts w:ascii="Comic Sans MS" w:eastAsia="Comic Sans MS" w:hAnsi="Comic Sans MS" w:cs="Comic Sans MS"/>
          <w:sz w:val="24"/>
          <w:szCs w:val="24"/>
        </w:rPr>
        <w:t>u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Pr="00391C92">
        <w:rPr>
          <w:rFonts w:ascii="Comic Sans MS" w:eastAsia="Comic Sans MS" w:hAnsi="Comic Sans MS" w:cs="Comic Sans MS"/>
          <w:sz w:val="24"/>
          <w:szCs w:val="24"/>
        </w:rPr>
        <w:t>rs</w:t>
      </w:r>
      <w:r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f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391C92">
        <w:rPr>
          <w:rFonts w:ascii="Comic Sans MS" w:eastAsia="Comic Sans MS" w:hAnsi="Comic Sans MS" w:cs="Comic Sans MS"/>
          <w:sz w:val="24"/>
          <w:szCs w:val="24"/>
        </w:rPr>
        <w:t>ass</w:t>
      </w:r>
      <w:r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Pr="00391C92">
        <w:rPr>
          <w:rFonts w:ascii="Comic Sans MS" w:eastAsia="Comic Sans MS" w:hAnsi="Comic Sans MS" w:cs="Comic Sans MS"/>
          <w:sz w:val="24"/>
          <w:szCs w:val="24"/>
        </w:rPr>
        <w:t>er</w:t>
      </w:r>
      <w:r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z w:val="24"/>
          <w:szCs w:val="24"/>
        </w:rPr>
        <w:t>day.</w:t>
      </w:r>
      <w:r w:rsidR="006B7EAA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6F363B2" w14:textId="77777777" w:rsidR="00857D53" w:rsidRDefault="00857D53" w:rsidP="00857D53">
      <w:pPr>
        <w:spacing w:line="360" w:lineRule="auto"/>
        <w:ind w:left="115" w:right="58"/>
        <w:contextualSpacing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58A40E8" w14:textId="54BF38D0" w:rsidR="003E7A5C" w:rsidRPr="00391C92" w:rsidRDefault="005021C5" w:rsidP="00857D53">
      <w:pPr>
        <w:spacing w:line="360" w:lineRule="auto"/>
        <w:ind w:left="115" w:right="58"/>
        <w:contextualSpacing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391C92">
        <w:rPr>
          <w:rFonts w:ascii="Comic Sans MS" w:eastAsia="Comic Sans MS" w:hAnsi="Comic Sans MS" w:cs="Comic Sans MS"/>
          <w:sz w:val="24"/>
          <w:szCs w:val="24"/>
        </w:rPr>
        <w:t>The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ow</w:t>
      </w:r>
      <w:r w:rsidRPr="00391C92">
        <w:rPr>
          <w:rFonts w:ascii="Comic Sans MS" w:eastAsia="Comic Sans MS" w:hAnsi="Comic Sans MS" w:cs="Comic Sans MS"/>
          <w:sz w:val="24"/>
          <w:szCs w:val="24"/>
        </w:rPr>
        <w:t>i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391C92">
        <w:rPr>
          <w:rFonts w:ascii="Comic Sans MS" w:eastAsia="Comic Sans MS" w:hAnsi="Comic Sans MS" w:cs="Comic Sans MS"/>
          <w:sz w:val="24"/>
          <w:szCs w:val="24"/>
        </w:rPr>
        <w:t>g</w:t>
      </w:r>
      <w:r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Pr="00391C92">
        <w:rPr>
          <w:rFonts w:ascii="Comic Sans MS" w:eastAsia="Comic Sans MS" w:hAnsi="Comic Sans MS" w:cs="Comic Sans MS"/>
          <w:sz w:val="24"/>
          <w:szCs w:val="24"/>
        </w:rPr>
        <w:t>u</w:t>
      </w:r>
      <w:r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m</w:t>
      </w:r>
      <w:r w:rsidRPr="00391C92">
        <w:rPr>
          <w:rFonts w:ascii="Comic Sans MS" w:eastAsia="Comic Sans MS" w:hAnsi="Comic Sans MS" w:cs="Comic Sans MS"/>
          <w:sz w:val="24"/>
          <w:szCs w:val="24"/>
        </w:rPr>
        <w:t>ma</w:t>
      </w:r>
      <w:r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z w:val="24"/>
          <w:szCs w:val="24"/>
        </w:rPr>
        <w:t>i</w:t>
      </w:r>
      <w:r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z</w:t>
      </w:r>
      <w:r w:rsidRPr="00391C92">
        <w:rPr>
          <w:rFonts w:ascii="Comic Sans MS" w:eastAsia="Comic Sans MS" w:hAnsi="Comic Sans MS" w:cs="Comic Sans MS"/>
          <w:sz w:val="24"/>
          <w:szCs w:val="24"/>
        </w:rPr>
        <w:t>es the m</w:t>
      </w:r>
      <w:r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Pr="00391C92">
        <w:rPr>
          <w:rFonts w:ascii="Comic Sans MS" w:eastAsia="Comic Sans MS" w:hAnsi="Comic Sans MS" w:cs="Comic Sans MS"/>
          <w:sz w:val="24"/>
          <w:szCs w:val="24"/>
        </w:rPr>
        <w:t>t im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po</w:t>
      </w:r>
      <w:r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z w:val="24"/>
          <w:szCs w:val="24"/>
        </w:rPr>
        <w:t>t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an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t 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z w:val="24"/>
          <w:szCs w:val="24"/>
        </w:rPr>
        <w:t>i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391C92">
        <w:rPr>
          <w:rFonts w:ascii="Comic Sans MS" w:eastAsia="Comic Sans MS" w:hAnsi="Comic Sans MS" w:cs="Comic Sans MS"/>
          <w:sz w:val="24"/>
          <w:szCs w:val="24"/>
        </w:rPr>
        <w:t>ts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z w:val="24"/>
          <w:szCs w:val="24"/>
        </w:rPr>
        <w:t>m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8A7F1F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this year’s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306289" w:rsidRPr="00391C92">
        <w:rPr>
          <w:rFonts w:ascii="Comic Sans MS" w:eastAsia="Comic Sans MS" w:hAnsi="Comic Sans MS" w:cs="Comic Sans MS"/>
          <w:sz w:val="24"/>
          <w:szCs w:val="24"/>
        </w:rPr>
        <w:t>t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 w:rsidRPr="00391C92">
        <w:rPr>
          <w:rFonts w:ascii="Comic Sans MS" w:eastAsia="Comic Sans MS" w:hAnsi="Comic Sans MS" w:cs="Comic Sans MS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ament </w:t>
      </w:r>
      <w:r w:rsidR="00306289" w:rsidRPr="00391C92">
        <w:rPr>
          <w:rFonts w:ascii="Comic Sans MS" w:eastAsia="Comic Sans MS" w:hAnsi="Comic Sans MS" w:cs="Comic Sans MS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391C92">
        <w:rPr>
          <w:rFonts w:ascii="Comic Sans MS" w:eastAsia="Comic Sans MS" w:hAnsi="Comic Sans MS" w:cs="Comic Sans MS"/>
          <w:sz w:val="24"/>
          <w:szCs w:val="24"/>
        </w:rPr>
        <w:t>t:</w:t>
      </w:r>
      <w:r w:rsidR="00955361"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33E8DA26" w14:textId="25C5F39F" w:rsidR="003E7A5C" w:rsidRPr="00391C92" w:rsidRDefault="00092A5C" w:rsidP="007773BA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24"/>
          <w:szCs w:val="24"/>
        </w:rPr>
      </w:pPr>
      <w:r w:rsidRPr="00391C92">
        <w:rPr>
          <w:rFonts w:ascii="Comic Sans MS" w:eastAsia="Comic Sans MS" w:hAnsi="Comic Sans MS" w:cs="Comic Sans MS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ep</w:t>
      </w:r>
      <w:r w:rsidR="005021C5"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ts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5021C5"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e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ubmitted</w:t>
      </w:r>
      <w:r w:rsidR="005021C5" w:rsidRPr="00391C92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 xml:space="preserve">m </w:t>
      </w:r>
      <w:r w:rsidRPr="00391C92">
        <w:rPr>
          <w:rFonts w:ascii="Comic Sans MS" w:eastAsia="Comic Sans MS" w:hAnsi="Comic Sans MS" w:cs="Comic Sans MS"/>
          <w:sz w:val="24"/>
          <w:szCs w:val="24"/>
        </w:rPr>
        <w:t>2</w:t>
      </w:r>
      <w:r w:rsidR="003E544C">
        <w:rPr>
          <w:rFonts w:ascii="Comic Sans MS" w:eastAsia="Comic Sans MS" w:hAnsi="Comic Sans MS" w:cs="Comic Sans MS"/>
          <w:sz w:val="24"/>
          <w:szCs w:val="24"/>
        </w:rPr>
        <w:t>4</w:t>
      </w:r>
      <w:r w:rsidR="008E41DB">
        <w:rPr>
          <w:rFonts w:ascii="Comic Sans MS" w:eastAsia="Comic Sans MS" w:hAnsi="Comic Sans MS" w:cs="Comic Sans MS"/>
          <w:sz w:val="24"/>
          <w:szCs w:val="24"/>
        </w:rPr>
        <w:t>8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 tournaments </w:t>
      </w:r>
      <w:r w:rsidR="006F4C26">
        <w:rPr>
          <w:rFonts w:ascii="Comic Sans MS" w:eastAsia="Comic Sans MS" w:hAnsi="Comic Sans MS" w:cs="Comic Sans MS"/>
          <w:sz w:val="24"/>
          <w:szCs w:val="24"/>
        </w:rPr>
        <w:t xml:space="preserve">that </w:t>
      </w:r>
      <w:r w:rsidRPr="00391C92">
        <w:rPr>
          <w:rFonts w:ascii="Comic Sans MS" w:eastAsia="Comic Sans MS" w:hAnsi="Comic Sans MS" w:cs="Comic Sans MS"/>
          <w:sz w:val="24"/>
          <w:szCs w:val="24"/>
        </w:rPr>
        <w:t>fish</w:t>
      </w:r>
      <w:r w:rsidR="006F4C26">
        <w:rPr>
          <w:rFonts w:ascii="Comic Sans MS" w:eastAsia="Comic Sans MS" w:hAnsi="Comic Sans MS" w:cs="Comic Sans MS"/>
          <w:sz w:val="24"/>
          <w:szCs w:val="24"/>
        </w:rPr>
        <w:t>ed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8E41DB">
        <w:rPr>
          <w:rFonts w:ascii="Comic Sans MS" w:eastAsia="Comic Sans MS" w:hAnsi="Comic Sans MS" w:cs="Comic Sans MS"/>
          <w:sz w:val="24"/>
          <w:szCs w:val="24"/>
        </w:rPr>
        <w:t>29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 xml:space="preserve"> di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f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f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 xml:space="preserve">ent </w:t>
      </w:r>
      <w:r w:rsidR="00D53F63" w:rsidRPr="00807391">
        <w:rPr>
          <w:rFonts w:ascii="Comic Sans MS" w:eastAsia="Comic Sans MS" w:hAnsi="Comic Sans MS" w:cs="Comic Sans MS"/>
          <w:sz w:val="24"/>
          <w:szCs w:val="24"/>
        </w:rPr>
        <w:t>waterbodies</w:t>
      </w:r>
      <w:r w:rsidR="00E60389" w:rsidRPr="00807391">
        <w:rPr>
          <w:rFonts w:ascii="Comic Sans MS" w:eastAsia="Comic Sans MS" w:hAnsi="Comic Sans MS" w:cs="Comic Sans MS"/>
          <w:sz w:val="24"/>
          <w:szCs w:val="24"/>
        </w:rPr>
        <w:t>.</w:t>
      </w:r>
    </w:p>
    <w:p w14:paraId="0705C3CB" w14:textId="77777777" w:rsidR="003E7A5C" w:rsidRDefault="003E7A5C">
      <w:pPr>
        <w:spacing w:before="7" w:line="160" w:lineRule="exact"/>
        <w:rPr>
          <w:sz w:val="16"/>
          <w:szCs w:val="16"/>
        </w:rPr>
      </w:pPr>
    </w:p>
    <w:p w14:paraId="7CB510A9" w14:textId="77777777" w:rsidR="009B4DC9" w:rsidRDefault="009B4DC9">
      <w:pPr>
        <w:spacing w:before="7" w:line="160" w:lineRule="exact"/>
        <w:rPr>
          <w:sz w:val="16"/>
          <w:szCs w:val="16"/>
        </w:rPr>
      </w:pPr>
    </w:p>
    <w:p w14:paraId="2CB514DA" w14:textId="77777777" w:rsidR="009B4DC9" w:rsidRDefault="009B4DC9">
      <w:pPr>
        <w:spacing w:before="7" w:line="160" w:lineRule="exact"/>
        <w:rPr>
          <w:sz w:val="16"/>
          <w:szCs w:val="16"/>
        </w:rPr>
      </w:pPr>
    </w:p>
    <w:p w14:paraId="6F85EFA0" w14:textId="77777777" w:rsidR="009B4DC9" w:rsidRDefault="009B4DC9">
      <w:pPr>
        <w:spacing w:before="7" w:line="160" w:lineRule="exact"/>
        <w:rPr>
          <w:sz w:val="16"/>
          <w:szCs w:val="16"/>
        </w:rPr>
      </w:pPr>
    </w:p>
    <w:p w14:paraId="4161B4A5" w14:textId="77777777" w:rsidR="009B4DC9" w:rsidRDefault="009B4DC9">
      <w:pPr>
        <w:spacing w:before="7" w:line="160" w:lineRule="exact"/>
        <w:rPr>
          <w:sz w:val="16"/>
          <w:szCs w:val="16"/>
        </w:rPr>
      </w:pPr>
    </w:p>
    <w:p w14:paraId="4FCA5EFE" w14:textId="77777777" w:rsidR="009B4DC9" w:rsidRPr="00391C92" w:rsidRDefault="009B4DC9">
      <w:pPr>
        <w:spacing w:before="7" w:line="160" w:lineRule="exact"/>
        <w:rPr>
          <w:sz w:val="16"/>
          <w:szCs w:val="16"/>
        </w:rPr>
      </w:pPr>
    </w:p>
    <w:p w14:paraId="0334EA03" w14:textId="234EBCC2" w:rsidR="003E7A5C" w:rsidRPr="006835CA" w:rsidRDefault="00343ACC" w:rsidP="006835CA">
      <w:pPr>
        <w:pStyle w:val="ListParagraph"/>
        <w:numPr>
          <w:ilvl w:val="0"/>
          <w:numId w:val="4"/>
        </w:numPr>
        <w:tabs>
          <w:tab w:val="left" w:pos="820"/>
        </w:tabs>
        <w:spacing w:line="360" w:lineRule="auto"/>
        <w:ind w:right="63"/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391C92">
        <w:rPr>
          <w:rFonts w:ascii="Comic Sans MS" w:hAnsi="Comic Sans MS"/>
          <w:sz w:val="24"/>
          <w:szCs w:val="24"/>
        </w:rPr>
        <w:t>In 20</w:t>
      </w:r>
      <w:r w:rsidR="000F247A" w:rsidRPr="00391C92">
        <w:rPr>
          <w:rFonts w:ascii="Comic Sans MS" w:hAnsi="Comic Sans MS"/>
          <w:sz w:val="24"/>
          <w:szCs w:val="24"/>
        </w:rPr>
        <w:t>2</w:t>
      </w:r>
      <w:r w:rsidR="008E41DB">
        <w:rPr>
          <w:rFonts w:ascii="Comic Sans MS" w:hAnsi="Comic Sans MS"/>
          <w:sz w:val="24"/>
          <w:szCs w:val="24"/>
        </w:rPr>
        <w:t>4</w:t>
      </w:r>
      <w:r w:rsidRPr="00391C92">
        <w:rPr>
          <w:rFonts w:ascii="Comic Sans MS" w:hAnsi="Comic Sans MS"/>
          <w:sz w:val="24"/>
          <w:szCs w:val="24"/>
        </w:rPr>
        <w:t>,</w:t>
      </w:r>
      <w:r w:rsidRPr="00391C9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E41DB">
        <w:rPr>
          <w:rFonts w:ascii="Comic Sans MS" w:hAnsi="Comic Sans MS"/>
          <w:b/>
          <w:bCs/>
          <w:sz w:val="24"/>
          <w:szCs w:val="24"/>
        </w:rPr>
        <w:t xml:space="preserve">Ross Barnett </w:t>
      </w:r>
      <w:r w:rsidR="00135AFC" w:rsidRPr="00391C92">
        <w:rPr>
          <w:rFonts w:ascii="Comic Sans MS" w:hAnsi="Comic Sans MS"/>
          <w:b/>
          <w:bCs/>
          <w:sz w:val="24"/>
          <w:szCs w:val="24"/>
        </w:rPr>
        <w:t>Reservoir</w:t>
      </w:r>
      <w:r w:rsidR="003D4DEC" w:rsidRPr="00391C92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391C92">
        <w:rPr>
          <w:rFonts w:ascii="Comic Sans MS" w:eastAsia="Comic Sans MS" w:hAnsi="Comic Sans MS" w:cs="Comic Sans MS"/>
          <w:sz w:val="24"/>
          <w:szCs w:val="24"/>
        </w:rPr>
        <w:t>f</w:t>
      </w:r>
      <w:r w:rsidR="005021C5"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ish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d</w:t>
      </w:r>
      <w:r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as</w:t>
      </w:r>
      <w:r w:rsidR="005021C5" w:rsidRPr="00391C92">
        <w:rPr>
          <w:rFonts w:ascii="Comic Sans MS" w:eastAsia="Comic Sans MS" w:hAnsi="Comic Sans MS" w:cs="Comic Sans MS"/>
          <w:spacing w:val="39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the</w:t>
      </w:r>
      <w:r w:rsidR="005021C5" w:rsidRPr="00391C92">
        <w:rPr>
          <w:rFonts w:ascii="Comic Sans MS" w:eastAsia="Comic Sans MS" w:hAnsi="Comic Sans MS" w:cs="Comic Sans MS"/>
          <w:spacing w:val="40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top</w:t>
      </w:r>
      <w:r w:rsidR="005021C5" w:rsidRPr="00391C92">
        <w:rPr>
          <w:rFonts w:ascii="Comic Sans MS" w:eastAsia="Comic Sans MS" w:hAnsi="Comic Sans MS" w:cs="Comic Sans MS"/>
          <w:spacing w:val="38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a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e</w:t>
      </w:r>
      <w:r w:rsidR="005021C5" w:rsidRPr="00391C92">
        <w:rPr>
          <w:rFonts w:ascii="Comic Sans MS" w:eastAsia="Comic Sans MS" w:hAnsi="Comic Sans MS" w:cs="Comic Sans MS"/>
          <w:spacing w:val="40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in</w:t>
      </w:r>
      <w:r w:rsidR="005021C5" w:rsidRPr="00391C92">
        <w:rPr>
          <w:rFonts w:ascii="Comic Sans MS" w:eastAsia="Comic Sans MS" w:hAnsi="Comic Sans MS" w:cs="Comic Sans MS"/>
          <w:spacing w:val="38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ov</w:t>
      </w:r>
      <w:r w:rsidR="005021C5" w:rsidRPr="00391C92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a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l</w:t>
      </w:r>
      <w:r w:rsidR="005021C5" w:rsidRPr="00391C92">
        <w:rPr>
          <w:rFonts w:ascii="Comic Sans MS" w:eastAsia="Comic Sans MS" w:hAnsi="Comic Sans MS" w:cs="Comic Sans MS"/>
          <w:spacing w:val="38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qua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ity</w:t>
      </w:r>
      <w:r w:rsidR="005021C5" w:rsidRPr="00391C92">
        <w:rPr>
          <w:rFonts w:ascii="Comic Sans MS" w:eastAsia="Comic Sans MS" w:hAnsi="Comic Sans MS" w:cs="Comic Sans MS"/>
          <w:spacing w:val="39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i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dic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tor</w:t>
      </w:r>
      <w:r w:rsidR="005021C5" w:rsidRPr="00391C92">
        <w:rPr>
          <w:rFonts w:ascii="Comic Sans MS" w:eastAsia="Comic Sans MS" w:hAnsi="Comic Sans MS" w:cs="Comic Sans MS"/>
          <w:spacing w:val="41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a</w:t>
      </w:r>
      <w:r w:rsidR="005021C5" w:rsidRPr="00391C92">
        <w:rPr>
          <w:rFonts w:ascii="Comic Sans MS" w:eastAsia="Comic Sans MS" w:hAnsi="Comic Sans MS" w:cs="Comic Sans MS"/>
          <w:spacing w:val="-4"/>
          <w:sz w:val="24"/>
          <w:szCs w:val="24"/>
        </w:rPr>
        <w:t>n</w:t>
      </w:r>
      <w:r w:rsidR="005021C5" w:rsidRPr="00391C92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i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gs f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5021C5" w:rsidRPr="00391C92"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>ow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ed</w:t>
      </w:r>
      <w:r w:rsidR="005021C5" w:rsidRPr="00391C9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5021C5" w:rsidRPr="00391C92">
        <w:rPr>
          <w:rFonts w:ascii="Comic Sans MS" w:eastAsia="Comic Sans MS" w:hAnsi="Comic Sans MS" w:cs="Comic Sans MS"/>
          <w:sz w:val="24"/>
          <w:szCs w:val="24"/>
        </w:rPr>
        <w:t>by</w:t>
      </w:r>
      <w:r w:rsidR="003D4DEC" w:rsidRPr="00391C9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135AFC" w:rsidRPr="00391C92">
        <w:rPr>
          <w:rFonts w:ascii="Comic Sans MS" w:eastAsia="Comic Sans MS" w:hAnsi="Comic Sans MS" w:cs="Comic Sans MS"/>
          <w:b/>
          <w:bCs/>
          <w:sz w:val="24"/>
          <w:szCs w:val="24"/>
        </w:rPr>
        <w:t>B</w:t>
      </w:r>
      <w:r w:rsidR="003E544C">
        <w:rPr>
          <w:rFonts w:ascii="Comic Sans MS" w:eastAsia="Comic Sans MS" w:hAnsi="Comic Sans MS" w:cs="Comic Sans MS"/>
          <w:b/>
          <w:bCs/>
          <w:sz w:val="24"/>
          <w:szCs w:val="24"/>
        </w:rPr>
        <w:t>ogue Homa</w:t>
      </w:r>
      <w:r w:rsidR="000F247A" w:rsidRPr="00391C9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, </w:t>
      </w:r>
      <w:r w:rsidR="008E41DB">
        <w:rPr>
          <w:rFonts w:ascii="Comic Sans MS" w:eastAsia="Comic Sans MS" w:hAnsi="Comic Sans MS" w:cs="Comic Sans MS"/>
          <w:b/>
          <w:bCs/>
          <w:sz w:val="24"/>
          <w:szCs w:val="24"/>
        </w:rPr>
        <w:t>Bay Springs</w:t>
      </w:r>
      <w:r w:rsidR="003E544C">
        <w:rPr>
          <w:rFonts w:ascii="Comic Sans MS" w:eastAsia="Comic Sans MS" w:hAnsi="Comic Sans MS" w:cs="Comic Sans MS"/>
          <w:b/>
          <w:bCs/>
          <w:sz w:val="24"/>
          <w:szCs w:val="24"/>
        </w:rPr>
        <w:t>,</w:t>
      </w:r>
      <w:r w:rsidR="006F4C2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="000F247A" w:rsidRPr="00F870EC">
        <w:rPr>
          <w:rFonts w:ascii="Comic Sans MS" w:eastAsia="Comic Sans MS" w:hAnsi="Comic Sans MS" w:cs="Comic Sans MS"/>
          <w:sz w:val="24"/>
          <w:szCs w:val="24"/>
        </w:rPr>
        <w:t xml:space="preserve">and </w:t>
      </w:r>
      <w:r w:rsidR="008E41DB" w:rsidRPr="008E41DB">
        <w:rPr>
          <w:rFonts w:ascii="Comic Sans MS" w:eastAsia="Comic Sans MS" w:hAnsi="Comic Sans MS" w:cs="Comic Sans MS"/>
          <w:b/>
          <w:bCs/>
          <w:sz w:val="24"/>
          <w:szCs w:val="24"/>
        </w:rPr>
        <w:t>Enid</w:t>
      </w:r>
      <w:r w:rsidR="008E41DB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3E544C">
        <w:rPr>
          <w:rFonts w:ascii="Comic Sans MS" w:eastAsia="Comic Sans MS" w:hAnsi="Comic Sans MS" w:cs="Comic Sans MS"/>
          <w:b/>
          <w:bCs/>
          <w:sz w:val="24"/>
          <w:szCs w:val="24"/>
        </w:rPr>
        <w:t>Reservoir</w:t>
      </w:r>
      <w:r w:rsidR="000F247A" w:rsidRPr="00391C92"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.</w:t>
      </w:r>
      <w:r w:rsidR="00A252DC"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 xml:space="preserve"> </w:t>
      </w:r>
    </w:p>
    <w:p w14:paraId="53EA8951" w14:textId="77777777" w:rsidR="006835CA" w:rsidRPr="006835CA" w:rsidRDefault="006835CA" w:rsidP="006835CA">
      <w:pPr>
        <w:pStyle w:val="ListParagraph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20022F76" w14:textId="48A54D09" w:rsidR="003E7A5C" w:rsidRPr="00543B1F" w:rsidRDefault="00B21B75" w:rsidP="006835CA">
      <w:pPr>
        <w:pStyle w:val="ListParagraph"/>
        <w:numPr>
          <w:ilvl w:val="0"/>
          <w:numId w:val="4"/>
        </w:numPr>
        <w:spacing w:line="340" w:lineRule="exact"/>
        <w:rPr>
          <w:rFonts w:ascii="Comic Sans MS" w:eastAsia="Comic Sans MS" w:hAnsi="Comic Sans MS" w:cs="Comic Sans MS"/>
          <w:position w:val="-1"/>
          <w:sz w:val="24"/>
          <w:szCs w:val="24"/>
        </w:rPr>
      </w:pPr>
      <w:r w:rsidRPr="00543B1F">
        <w:rPr>
          <w:rFonts w:ascii="Comic Sans MS" w:hAnsi="Comic Sans MS"/>
          <w:sz w:val="24"/>
          <w:szCs w:val="24"/>
        </w:rPr>
        <w:t>T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he</w:t>
      </w:r>
      <w:r w:rsidR="005021C5" w:rsidRPr="006835CA">
        <w:rPr>
          <w:rFonts w:ascii="Comic Sans MS" w:eastAsia="Comic Sans MS" w:hAnsi="Comic Sans MS" w:cs="Comic Sans MS"/>
          <w:spacing w:val="38"/>
          <w:sz w:val="24"/>
          <w:szCs w:val="24"/>
        </w:rPr>
        <w:t xml:space="preserve"> </w:t>
      </w:r>
      <w:r w:rsidR="005021C5" w:rsidRPr="006835CA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a</w:t>
      </w:r>
      <w:r w:rsidR="005021C5" w:rsidRPr="006835CA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ge</w:t>
      </w:r>
      <w:r w:rsidR="005021C5" w:rsidRPr="006835CA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t</w:t>
      </w:r>
      <w:r w:rsidR="005021C5" w:rsidRPr="006835CA">
        <w:rPr>
          <w:rFonts w:ascii="Comic Sans MS" w:eastAsia="Comic Sans MS" w:hAnsi="Comic Sans MS" w:cs="Comic Sans MS"/>
          <w:spacing w:val="36"/>
          <w:sz w:val="24"/>
          <w:szCs w:val="24"/>
        </w:rPr>
        <w:t xml:space="preserve"> </w:t>
      </w:r>
      <w:r w:rsidR="005021C5" w:rsidRPr="006835CA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a</w:t>
      </w:r>
      <w:r w:rsidR="005021C5" w:rsidRPr="006835CA"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s</w:t>
      </w:r>
      <w:r w:rsidR="005021C5" w:rsidRPr="006835CA">
        <w:rPr>
          <w:rFonts w:ascii="Comic Sans MS" w:eastAsia="Comic Sans MS" w:hAnsi="Comic Sans MS" w:cs="Comic Sans MS"/>
          <w:spacing w:val="35"/>
          <w:sz w:val="24"/>
          <w:szCs w:val="24"/>
        </w:rPr>
        <w:t xml:space="preserve"> </w:t>
      </w:r>
      <w:r w:rsidR="00E60389" w:rsidRPr="006835CA">
        <w:rPr>
          <w:rFonts w:ascii="Comic Sans MS" w:eastAsia="Comic Sans MS" w:hAnsi="Comic Sans MS" w:cs="Comic Sans MS"/>
          <w:spacing w:val="35"/>
          <w:sz w:val="24"/>
          <w:szCs w:val="24"/>
        </w:rPr>
        <w:t>weighed</w:t>
      </w:r>
      <w:r w:rsidR="00391C92" w:rsidRPr="006835CA">
        <w:rPr>
          <w:rFonts w:ascii="Comic Sans MS" w:eastAsia="Comic Sans MS" w:hAnsi="Comic Sans MS" w:cs="Comic Sans MS"/>
          <w:spacing w:val="35"/>
          <w:sz w:val="24"/>
          <w:szCs w:val="24"/>
        </w:rPr>
        <w:t xml:space="preserve"> </w:t>
      </w:r>
      <w:r w:rsidR="00E60389" w:rsidRPr="006835CA">
        <w:rPr>
          <w:rFonts w:ascii="Comic Sans MS" w:eastAsia="Comic Sans MS" w:hAnsi="Comic Sans MS" w:cs="Comic Sans MS"/>
          <w:spacing w:val="35"/>
          <w:sz w:val="24"/>
          <w:szCs w:val="24"/>
        </w:rPr>
        <w:t xml:space="preserve">in </w:t>
      </w:r>
      <w:r w:rsidR="005021C5" w:rsidRPr="006835CA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as</w:t>
      </w:r>
      <w:r w:rsidR="005021C5" w:rsidRPr="006835CA">
        <w:rPr>
          <w:rFonts w:ascii="Comic Sans MS" w:eastAsia="Comic Sans MS" w:hAnsi="Comic Sans MS" w:cs="Comic Sans MS"/>
          <w:spacing w:val="37"/>
          <w:sz w:val="24"/>
          <w:szCs w:val="24"/>
        </w:rPr>
        <w:t xml:space="preserve"> </w:t>
      </w:r>
      <w:r w:rsidR="005021C5" w:rsidRPr="006835CA">
        <w:rPr>
          <w:rFonts w:ascii="Comic Sans MS" w:eastAsia="Comic Sans MS" w:hAnsi="Comic Sans MS" w:cs="Comic Sans MS"/>
          <w:sz w:val="24"/>
          <w:szCs w:val="24"/>
        </w:rPr>
        <w:t>1</w:t>
      </w:r>
      <w:r w:rsidR="00135AFC" w:rsidRPr="006835CA">
        <w:rPr>
          <w:rFonts w:ascii="Comic Sans MS" w:eastAsia="Comic Sans MS" w:hAnsi="Comic Sans MS" w:cs="Comic Sans MS"/>
          <w:sz w:val="24"/>
          <w:szCs w:val="24"/>
        </w:rPr>
        <w:t>0.</w:t>
      </w:r>
      <w:r w:rsidR="008E41DB" w:rsidRPr="006835CA">
        <w:rPr>
          <w:rFonts w:ascii="Comic Sans MS" w:eastAsia="Comic Sans MS" w:hAnsi="Comic Sans MS" w:cs="Comic Sans MS"/>
          <w:sz w:val="24"/>
          <w:szCs w:val="24"/>
        </w:rPr>
        <w:t>30</w:t>
      </w:r>
      <w:r w:rsidR="006F4C26" w:rsidRPr="006835CA">
        <w:rPr>
          <w:rFonts w:ascii="Comic Sans MS" w:eastAsia="Comic Sans MS" w:hAnsi="Comic Sans MS" w:cs="Comic Sans MS"/>
          <w:sz w:val="24"/>
          <w:szCs w:val="24"/>
        </w:rPr>
        <w:t xml:space="preserve">lbs. </w:t>
      </w:r>
      <w:r w:rsidR="005021C5" w:rsidRPr="006835CA">
        <w:rPr>
          <w:rFonts w:ascii="Comic Sans MS" w:eastAsia="Comic Sans MS" w:hAnsi="Comic Sans MS" w:cs="Comic Sans MS"/>
          <w:position w:val="-1"/>
          <w:sz w:val="24"/>
          <w:szCs w:val="24"/>
        </w:rPr>
        <w:t>fr</w:t>
      </w:r>
      <w:r w:rsidR="005021C5" w:rsidRPr="006835CA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="005021C5" w:rsidRPr="006835CA">
        <w:rPr>
          <w:rFonts w:ascii="Comic Sans MS" w:eastAsia="Comic Sans MS" w:hAnsi="Comic Sans MS" w:cs="Comic Sans MS"/>
          <w:position w:val="-1"/>
          <w:sz w:val="24"/>
          <w:szCs w:val="24"/>
        </w:rPr>
        <w:t>m</w:t>
      </w:r>
      <w:r w:rsidR="005021C5" w:rsidRPr="006835CA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 xml:space="preserve"> </w:t>
      </w:r>
      <w:r w:rsidR="003E544C" w:rsidRPr="006835CA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Pickwick</w:t>
      </w:r>
      <w:r w:rsidR="00FA0AF8" w:rsidRPr="006835CA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.</w:t>
      </w:r>
      <w:r w:rsidR="00A415BB" w:rsidRPr="006835CA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 xml:space="preserve">  </w:t>
      </w:r>
    </w:p>
    <w:p w14:paraId="25E95352" w14:textId="77777777" w:rsidR="00543B1F" w:rsidRPr="00543B1F" w:rsidRDefault="00543B1F" w:rsidP="00543B1F">
      <w:pPr>
        <w:pStyle w:val="ListParagraph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14:paraId="2A76AD76" w14:textId="77777777" w:rsidR="00543B1F" w:rsidRPr="006835CA" w:rsidRDefault="00543B1F" w:rsidP="00543B1F">
      <w:pPr>
        <w:pStyle w:val="ListParagraph"/>
        <w:spacing w:line="340" w:lineRule="exact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14:paraId="10E6E5ED" w14:textId="77777777" w:rsidR="006F4C26" w:rsidRPr="00391C92" w:rsidRDefault="006F4C26" w:rsidP="006F4C26">
      <w:pPr>
        <w:pStyle w:val="ListParagraph"/>
        <w:spacing w:line="340" w:lineRule="exact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tbl>
      <w:tblPr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1131"/>
        <w:gridCol w:w="363"/>
        <w:gridCol w:w="5744"/>
      </w:tblGrid>
      <w:tr w:rsidR="00B32E20" w:rsidRPr="00BC7211" w14:paraId="5DD9A661" w14:textId="77777777" w:rsidTr="002E45D5">
        <w:trPr>
          <w:jc w:val="center"/>
        </w:trPr>
        <w:tc>
          <w:tcPr>
            <w:tcW w:w="7238" w:type="dxa"/>
            <w:gridSpan w:val="3"/>
            <w:shd w:val="clear" w:color="auto" w:fill="0070C0"/>
            <w:vAlign w:val="center"/>
          </w:tcPr>
          <w:p w14:paraId="720716C1" w14:textId="19F52C20" w:rsidR="00B32E20" w:rsidRPr="002E45D5" w:rsidRDefault="007C663E" w:rsidP="00F93B26">
            <w:pPr>
              <w:jc w:val="center"/>
              <w:rPr>
                <w:rFonts w:ascii="Comic Sans MS" w:hAnsi="Comic Sans MS"/>
                <w:b/>
                <w:color w:val="FFFF00"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position w:val="-1"/>
                <w:sz w:val="24"/>
                <w:szCs w:val="24"/>
              </w:rPr>
              <w:t xml:space="preserve"> </w:t>
            </w:r>
            <w:r w:rsidR="0050249C" w:rsidRPr="002E45D5">
              <w:rPr>
                <w:rFonts w:ascii="Comic Sans MS" w:eastAsia="Comic Sans MS" w:hAnsi="Comic Sans MS" w:cs="Comic Sans MS"/>
                <w:color w:val="FFFF00"/>
                <w:position w:val="-1"/>
                <w:sz w:val="32"/>
                <w:szCs w:val="32"/>
                <w:u w:val="single"/>
              </w:rPr>
              <w:t>2024</w:t>
            </w:r>
            <w:r w:rsidR="0099029F" w:rsidRPr="002E45D5">
              <w:rPr>
                <w:rFonts w:ascii="Comic Sans MS" w:eastAsia="Comic Sans MS" w:hAnsi="Comic Sans MS" w:cs="Comic Sans MS"/>
                <w:color w:val="FFFF00"/>
                <w:position w:val="-1"/>
                <w:sz w:val="32"/>
                <w:szCs w:val="32"/>
                <w:u w:val="single"/>
              </w:rPr>
              <w:t xml:space="preserve"> </w:t>
            </w:r>
            <w:r w:rsidR="00B32E20" w:rsidRPr="002E45D5">
              <w:rPr>
                <w:rFonts w:ascii="Comic Sans MS" w:hAnsi="Comic Sans MS"/>
                <w:b/>
                <w:color w:val="FFFF00"/>
                <w:sz w:val="32"/>
                <w:szCs w:val="32"/>
                <w:u w:val="single"/>
              </w:rPr>
              <w:t>Statewide Tournament Statistics</w:t>
            </w:r>
          </w:p>
          <w:p w14:paraId="1500E18D" w14:textId="77777777" w:rsidR="00B32E20" w:rsidRPr="00F93B26" w:rsidRDefault="00B32E20" w:rsidP="00F93B26">
            <w:pPr>
              <w:jc w:val="center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1323E632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01D0AE02" w14:textId="684798AC" w:rsidR="00B32E20" w:rsidRPr="00F93B26" w:rsidRDefault="00B66A14" w:rsidP="00000E65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1.91</w:t>
            </w:r>
          </w:p>
        </w:tc>
        <w:tc>
          <w:tcPr>
            <w:tcW w:w="363" w:type="dxa"/>
            <w:shd w:val="clear" w:color="auto" w:fill="0070C0"/>
          </w:tcPr>
          <w:p w14:paraId="3DB0433E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2E106410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Number of bass caught per angler – day</w:t>
            </w:r>
          </w:p>
          <w:p w14:paraId="45DB8FAE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34B35B5E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6342D9CA" w14:textId="6CAAE626" w:rsidR="00B32E20" w:rsidRPr="00F93B26" w:rsidRDefault="00B66A14" w:rsidP="00000E65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3.58</w:t>
            </w:r>
          </w:p>
        </w:tc>
        <w:tc>
          <w:tcPr>
            <w:tcW w:w="363" w:type="dxa"/>
            <w:shd w:val="clear" w:color="auto" w:fill="0070C0"/>
          </w:tcPr>
          <w:p w14:paraId="16A9FB1E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1213747C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Pounds of bass caught per angler – day</w:t>
            </w:r>
          </w:p>
          <w:p w14:paraId="0F687092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253109AD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5FC5062E" w14:textId="4CA29CAE" w:rsidR="00B32E20" w:rsidRPr="00F93B26" w:rsidRDefault="00AC060F" w:rsidP="00000E65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2.0</w:t>
            </w:r>
            <w:r w:rsidR="00B66A14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7</w:t>
            </w:r>
          </w:p>
        </w:tc>
        <w:tc>
          <w:tcPr>
            <w:tcW w:w="363" w:type="dxa"/>
            <w:shd w:val="clear" w:color="auto" w:fill="0070C0"/>
          </w:tcPr>
          <w:p w14:paraId="248AF52B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01EC4007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Average weight of bass caught</w:t>
            </w:r>
          </w:p>
          <w:p w14:paraId="5F60F201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55A30222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654CFF3F" w14:textId="173D6BB4" w:rsidR="00B32E20" w:rsidRPr="00F93B26" w:rsidRDefault="00B66A14" w:rsidP="00000E65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421</w:t>
            </w:r>
          </w:p>
        </w:tc>
        <w:tc>
          <w:tcPr>
            <w:tcW w:w="363" w:type="dxa"/>
            <w:shd w:val="clear" w:color="auto" w:fill="0070C0"/>
          </w:tcPr>
          <w:p w14:paraId="55E90614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679B0036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Hours to catch a </w:t>
            </w:r>
            <w:proofErr w:type="gramStart"/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5 pound</w:t>
            </w:r>
            <w:proofErr w:type="gramEnd"/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bass</w:t>
            </w:r>
          </w:p>
          <w:p w14:paraId="4063F461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17B6F2B3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6995A479" w14:textId="483D5534" w:rsidR="00B32E20" w:rsidRPr="00F93B26" w:rsidRDefault="00B7402E" w:rsidP="00966353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4</w:t>
            </w:r>
            <w:r w:rsidR="00B32E20"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.</w:t>
            </w:r>
            <w:r w:rsidR="00B66A14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39</w:t>
            </w:r>
          </w:p>
        </w:tc>
        <w:tc>
          <w:tcPr>
            <w:tcW w:w="363" w:type="dxa"/>
            <w:shd w:val="clear" w:color="auto" w:fill="0070C0"/>
          </w:tcPr>
          <w:p w14:paraId="2CD392CB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4BB3519C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Average lunker, or big bass weight</w:t>
            </w:r>
          </w:p>
          <w:p w14:paraId="394E9BAC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20DC3BA3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60896F01" w14:textId="6C219845" w:rsidR="00B32E20" w:rsidRPr="00F93B26" w:rsidRDefault="00B32E20" w:rsidP="00966353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1</w:t>
            </w:r>
            <w:r w:rsidR="00B66A14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2.40</w:t>
            </w:r>
          </w:p>
        </w:tc>
        <w:tc>
          <w:tcPr>
            <w:tcW w:w="363" w:type="dxa"/>
            <w:shd w:val="clear" w:color="auto" w:fill="0070C0"/>
          </w:tcPr>
          <w:p w14:paraId="13745920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718BD958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Average 1</w:t>
            </w: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  <w:vertAlign w:val="superscript"/>
              </w:rPr>
              <w:t>st</w:t>
            </w: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place weight</w:t>
            </w:r>
          </w:p>
          <w:p w14:paraId="1D1DF211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  <w:tr w:rsidR="00B32E20" w:rsidRPr="00BC7211" w14:paraId="0E25E229" w14:textId="77777777" w:rsidTr="00FE342B">
        <w:trPr>
          <w:jc w:val="center"/>
        </w:trPr>
        <w:tc>
          <w:tcPr>
            <w:tcW w:w="1131" w:type="dxa"/>
            <w:shd w:val="clear" w:color="auto" w:fill="0070C0"/>
          </w:tcPr>
          <w:p w14:paraId="3BE89E4D" w14:textId="7265D754" w:rsidR="00B32E20" w:rsidRPr="00F93B26" w:rsidRDefault="00B66A14" w:rsidP="00966353">
            <w:pPr>
              <w:jc w:val="right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180</w:t>
            </w:r>
          </w:p>
        </w:tc>
        <w:tc>
          <w:tcPr>
            <w:tcW w:w="363" w:type="dxa"/>
            <w:shd w:val="clear" w:color="auto" w:fill="0070C0"/>
          </w:tcPr>
          <w:p w14:paraId="660DD1C1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-</w:t>
            </w:r>
          </w:p>
        </w:tc>
        <w:tc>
          <w:tcPr>
            <w:tcW w:w="5744" w:type="dxa"/>
            <w:shd w:val="clear" w:color="auto" w:fill="0070C0"/>
            <w:vAlign w:val="center"/>
          </w:tcPr>
          <w:p w14:paraId="3B34B487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F93B26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Number of bass 5 pounds and larger</w:t>
            </w:r>
          </w:p>
          <w:p w14:paraId="6FFE6998" w14:textId="77777777" w:rsidR="00B32E20" w:rsidRPr="00F93B26" w:rsidRDefault="00B32E20" w:rsidP="00323E40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</w:p>
        </w:tc>
      </w:tr>
    </w:tbl>
    <w:p w14:paraId="402CCE9F" w14:textId="2DCD26E2" w:rsidR="006835CA" w:rsidRDefault="006835CA" w:rsidP="00807A65">
      <w:pPr>
        <w:tabs>
          <w:tab w:val="left" w:pos="460"/>
        </w:tabs>
        <w:spacing w:before="31"/>
        <w:ind w:left="472" w:right="58" w:hanging="360"/>
        <w:jc w:val="both"/>
        <w:rPr>
          <w:sz w:val="24"/>
          <w:szCs w:val="24"/>
        </w:rPr>
      </w:pPr>
    </w:p>
    <w:p w14:paraId="6237C571" w14:textId="77777777" w:rsidR="00543B1F" w:rsidRDefault="00543B1F" w:rsidP="00807A65">
      <w:pPr>
        <w:tabs>
          <w:tab w:val="left" w:pos="460"/>
        </w:tabs>
        <w:spacing w:before="31"/>
        <w:ind w:left="472" w:right="58" w:hanging="360"/>
        <w:jc w:val="both"/>
        <w:rPr>
          <w:sz w:val="24"/>
          <w:szCs w:val="24"/>
        </w:rPr>
      </w:pPr>
    </w:p>
    <w:p w14:paraId="288BF33D" w14:textId="77777777" w:rsidR="00543B1F" w:rsidRDefault="00543B1F" w:rsidP="00807A65">
      <w:pPr>
        <w:tabs>
          <w:tab w:val="left" w:pos="460"/>
        </w:tabs>
        <w:spacing w:before="31"/>
        <w:ind w:left="472" w:right="58" w:hanging="360"/>
        <w:jc w:val="both"/>
        <w:rPr>
          <w:sz w:val="24"/>
          <w:szCs w:val="24"/>
        </w:rPr>
      </w:pPr>
    </w:p>
    <w:p w14:paraId="58C99B4A" w14:textId="59843CCF" w:rsidR="007D7953" w:rsidRPr="006835CA" w:rsidRDefault="00807A65" w:rsidP="006835CA">
      <w:pPr>
        <w:pStyle w:val="ListParagraph"/>
        <w:numPr>
          <w:ilvl w:val="0"/>
          <w:numId w:val="7"/>
        </w:numPr>
        <w:tabs>
          <w:tab w:val="left" w:pos="472"/>
        </w:tabs>
        <w:spacing w:before="31"/>
        <w:ind w:right="58"/>
        <w:jc w:val="both"/>
        <w:rPr>
          <w:rFonts w:ascii="Comic Sans MS" w:eastAsia="Comic Sans MS" w:hAnsi="Comic Sans MS"/>
          <w:sz w:val="24"/>
          <w:szCs w:val="24"/>
        </w:rPr>
      </w:pPr>
      <w:r w:rsidRPr="006835CA">
        <w:rPr>
          <w:rFonts w:ascii="Comic Sans MS" w:eastAsia="Comic Sans MS" w:hAnsi="Comic Sans MS"/>
          <w:sz w:val="24"/>
          <w:szCs w:val="24"/>
        </w:rPr>
        <w:t>The total number of tournament reports was 2</w:t>
      </w:r>
      <w:r w:rsidR="00721EE7" w:rsidRPr="006835CA">
        <w:rPr>
          <w:rFonts w:ascii="Comic Sans MS" w:eastAsia="Comic Sans MS" w:hAnsi="Comic Sans MS"/>
          <w:sz w:val="24"/>
          <w:szCs w:val="24"/>
        </w:rPr>
        <w:t>4</w:t>
      </w:r>
      <w:r w:rsidR="00B66A14" w:rsidRPr="006835CA">
        <w:rPr>
          <w:rFonts w:ascii="Comic Sans MS" w:eastAsia="Comic Sans MS" w:hAnsi="Comic Sans MS"/>
          <w:sz w:val="24"/>
          <w:szCs w:val="24"/>
        </w:rPr>
        <w:t>8</w:t>
      </w:r>
      <w:r w:rsidRPr="006835CA">
        <w:rPr>
          <w:rFonts w:ascii="Comic Sans MS" w:eastAsia="Comic Sans MS" w:hAnsi="Comic Sans MS"/>
          <w:sz w:val="24"/>
          <w:szCs w:val="24"/>
        </w:rPr>
        <w:t xml:space="preserve"> in 20</w:t>
      </w:r>
      <w:r w:rsidR="00BA182B" w:rsidRPr="006835CA">
        <w:rPr>
          <w:rFonts w:ascii="Comic Sans MS" w:eastAsia="Comic Sans MS" w:hAnsi="Comic Sans MS"/>
          <w:sz w:val="24"/>
          <w:szCs w:val="24"/>
        </w:rPr>
        <w:t>2</w:t>
      </w:r>
      <w:r w:rsidR="00B66A14" w:rsidRPr="006835CA">
        <w:rPr>
          <w:rFonts w:ascii="Comic Sans MS" w:eastAsia="Comic Sans MS" w:hAnsi="Comic Sans MS"/>
          <w:sz w:val="24"/>
          <w:szCs w:val="24"/>
        </w:rPr>
        <w:t>4</w:t>
      </w:r>
      <w:r w:rsidRPr="006835CA">
        <w:rPr>
          <w:rFonts w:ascii="Comic Sans MS" w:eastAsia="Comic Sans MS" w:hAnsi="Comic Sans MS"/>
          <w:sz w:val="24"/>
          <w:szCs w:val="24"/>
        </w:rPr>
        <w:t xml:space="preserve"> (Figure 1), and the highest number of reports came from </w:t>
      </w:r>
      <w:r w:rsidR="00B66A14" w:rsidRPr="006835CA">
        <w:rPr>
          <w:rFonts w:ascii="Comic Sans MS" w:eastAsia="Comic Sans MS" w:hAnsi="Comic Sans MS"/>
          <w:sz w:val="24"/>
          <w:szCs w:val="24"/>
        </w:rPr>
        <w:t>Pickwick</w:t>
      </w:r>
      <w:r w:rsidRPr="006835CA">
        <w:rPr>
          <w:rFonts w:ascii="Comic Sans MS" w:eastAsia="Comic Sans MS" w:hAnsi="Comic Sans MS"/>
          <w:sz w:val="24"/>
          <w:szCs w:val="24"/>
        </w:rPr>
        <w:t xml:space="preserve"> (</w:t>
      </w:r>
      <w:r w:rsidR="00721EE7" w:rsidRPr="006835CA">
        <w:rPr>
          <w:rFonts w:ascii="Comic Sans MS" w:eastAsia="Comic Sans MS" w:hAnsi="Comic Sans MS"/>
          <w:sz w:val="24"/>
          <w:szCs w:val="24"/>
        </w:rPr>
        <w:t>3</w:t>
      </w:r>
      <w:r w:rsidR="00B66A14" w:rsidRPr="006835CA">
        <w:rPr>
          <w:rFonts w:ascii="Comic Sans MS" w:eastAsia="Comic Sans MS" w:hAnsi="Comic Sans MS"/>
          <w:sz w:val="24"/>
          <w:szCs w:val="24"/>
        </w:rPr>
        <w:t>1</w:t>
      </w:r>
      <w:r w:rsidRPr="006835CA">
        <w:rPr>
          <w:rFonts w:ascii="Comic Sans MS" w:eastAsia="Comic Sans MS" w:hAnsi="Comic Sans MS"/>
          <w:sz w:val="24"/>
          <w:szCs w:val="24"/>
        </w:rPr>
        <w:t xml:space="preserve">). </w:t>
      </w:r>
      <w:r w:rsidR="00E60389" w:rsidRPr="006835CA">
        <w:rPr>
          <w:rFonts w:ascii="Comic Sans MS" w:eastAsia="Comic Sans MS" w:hAnsi="Comic Sans MS"/>
          <w:sz w:val="24"/>
          <w:szCs w:val="24"/>
        </w:rPr>
        <w:t xml:space="preserve">Over </w:t>
      </w:r>
      <w:r w:rsidR="00721EE7" w:rsidRPr="006835CA">
        <w:rPr>
          <w:rFonts w:ascii="Comic Sans MS" w:eastAsia="Comic Sans MS" w:hAnsi="Comic Sans MS"/>
          <w:sz w:val="24"/>
          <w:szCs w:val="24"/>
        </w:rPr>
        <w:t>8,</w:t>
      </w:r>
      <w:r w:rsidR="00B66A14" w:rsidRPr="006835CA">
        <w:rPr>
          <w:rFonts w:ascii="Comic Sans MS" w:eastAsia="Comic Sans MS" w:hAnsi="Comic Sans MS"/>
          <w:sz w:val="24"/>
          <w:szCs w:val="24"/>
        </w:rPr>
        <w:t>909</w:t>
      </w:r>
      <w:r w:rsidR="00E60389" w:rsidRPr="006835CA">
        <w:rPr>
          <w:rFonts w:ascii="Comic Sans MS" w:eastAsia="Comic Sans MS" w:hAnsi="Comic Sans MS"/>
          <w:sz w:val="24"/>
          <w:szCs w:val="24"/>
        </w:rPr>
        <w:t xml:space="preserve"> anglers fished</w:t>
      </w:r>
      <w:r w:rsidR="00306289" w:rsidRPr="006835CA">
        <w:rPr>
          <w:rFonts w:ascii="Comic Sans MS" w:eastAsia="Comic Sans MS" w:hAnsi="Comic Sans MS"/>
          <w:sz w:val="24"/>
          <w:szCs w:val="24"/>
        </w:rPr>
        <w:t xml:space="preserve"> in tournaments and</w:t>
      </w:r>
      <w:r w:rsidR="00E60389" w:rsidRPr="006835CA">
        <w:rPr>
          <w:rFonts w:ascii="Comic Sans MS" w:eastAsia="Comic Sans MS" w:hAnsi="Comic Sans MS"/>
          <w:sz w:val="24"/>
          <w:szCs w:val="24"/>
        </w:rPr>
        <w:t xml:space="preserve"> </w:t>
      </w:r>
      <w:r w:rsidR="005021C5" w:rsidRPr="006835CA">
        <w:rPr>
          <w:rFonts w:ascii="Comic Sans MS" w:eastAsia="Comic Sans MS" w:hAnsi="Comic Sans MS"/>
          <w:sz w:val="24"/>
          <w:szCs w:val="24"/>
        </w:rPr>
        <w:t xml:space="preserve">weighed-in </w:t>
      </w:r>
      <w:r w:rsidR="00721EE7" w:rsidRPr="006835CA">
        <w:rPr>
          <w:rFonts w:ascii="Comic Sans MS" w:eastAsia="Comic Sans MS" w:hAnsi="Comic Sans MS"/>
          <w:sz w:val="24"/>
          <w:szCs w:val="24"/>
        </w:rPr>
        <w:t>1</w:t>
      </w:r>
      <w:r w:rsidR="00B66A14" w:rsidRPr="006835CA">
        <w:rPr>
          <w:rFonts w:ascii="Comic Sans MS" w:eastAsia="Comic Sans MS" w:hAnsi="Comic Sans MS"/>
          <w:sz w:val="24"/>
          <w:szCs w:val="24"/>
        </w:rPr>
        <w:t>3</w:t>
      </w:r>
      <w:r w:rsidR="00721EE7" w:rsidRPr="006835CA">
        <w:rPr>
          <w:rFonts w:ascii="Comic Sans MS" w:eastAsia="Comic Sans MS" w:hAnsi="Comic Sans MS"/>
          <w:sz w:val="24"/>
          <w:szCs w:val="24"/>
        </w:rPr>
        <w:t>,</w:t>
      </w:r>
      <w:r w:rsidR="00B66A14" w:rsidRPr="006835CA">
        <w:rPr>
          <w:rFonts w:ascii="Comic Sans MS" w:eastAsia="Comic Sans MS" w:hAnsi="Comic Sans MS"/>
          <w:sz w:val="24"/>
          <w:szCs w:val="24"/>
        </w:rPr>
        <w:t>064</w:t>
      </w:r>
      <w:r w:rsidR="00484CB0" w:rsidRPr="006835CA">
        <w:rPr>
          <w:rFonts w:ascii="Comic Sans MS" w:eastAsia="Comic Sans MS" w:hAnsi="Comic Sans MS"/>
          <w:sz w:val="24"/>
          <w:szCs w:val="24"/>
        </w:rPr>
        <w:t xml:space="preserve"> </w:t>
      </w:r>
      <w:r w:rsidR="005021C5" w:rsidRPr="006835CA">
        <w:rPr>
          <w:rFonts w:ascii="Comic Sans MS" w:eastAsia="Comic Sans MS" w:hAnsi="Comic Sans MS"/>
          <w:sz w:val="24"/>
          <w:szCs w:val="24"/>
        </w:rPr>
        <w:t xml:space="preserve">bass (Table 1). </w:t>
      </w:r>
    </w:p>
    <w:p w14:paraId="72677DE1" w14:textId="77777777" w:rsidR="00204C19" w:rsidRDefault="00204C19" w:rsidP="00807A65">
      <w:pPr>
        <w:tabs>
          <w:tab w:val="left" w:pos="460"/>
        </w:tabs>
        <w:spacing w:before="31"/>
        <w:ind w:left="472" w:right="58" w:hanging="360"/>
        <w:jc w:val="both"/>
        <w:rPr>
          <w:rFonts w:ascii="Comic Sans MS" w:eastAsia="Comic Sans MS" w:hAnsi="Comic Sans MS"/>
          <w:sz w:val="24"/>
          <w:szCs w:val="24"/>
        </w:rPr>
      </w:pPr>
    </w:p>
    <w:p w14:paraId="64DB31F4" w14:textId="5DFFBC66" w:rsidR="00204C19" w:rsidRDefault="00204C19" w:rsidP="00807A65">
      <w:pPr>
        <w:tabs>
          <w:tab w:val="left" w:pos="460"/>
        </w:tabs>
        <w:spacing w:before="31"/>
        <w:ind w:left="472" w:right="58" w:hanging="360"/>
        <w:jc w:val="both"/>
        <w:rPr>
          <w:rFonts w:ascii="Comic Sans MS" w:eastAsia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EB8E70" wp14:editId="108EC0EB">
            <wp:extent cx="5943600" cy="4140200"/>
            <wp:effectExtent l="0" t="0" r="0" b="12700"/>
            <wp:docPr id="7127081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2FDE83" w14:textId="3A7EE2ED" w:rsidR="002A059F" w:rsidRDefault="002A059F" w:rsidP="00807A65">
      <w:pPr>
        <w:tabs>
          <w:tab w:val="left" w:pos="460"/>
        </w:tabs>
        <w:spacing w:before="31"/>
        <w:ind w:left="472" w:right="58" w:hanging="360"/>
        <w:jc w:val="both"/>
        <w:rPr>
          <w:noProof/>
        </w:rPr>
      </w:pPr>
    </w:p>
    <w:p w14:paraId="3FDA0D3C" w14:textId="77777777" w:rsidR="00076CDE" w:rsidRDefault="00076CDE" w:rsidP="00807A65">
      <w:pPr>
        <w:tabs>
          <w:tab w:val="left" w:pos="460"/>
        </w:tabs>
        <w:spacing w:before="31"/>
        <w:ind w:left="472" w:right="58" w:hanging="360"/>
        <w:jc w:val="both"/>
        <w:rPr>
          <w:noProof/>
        </w:rPr>
      </w:pPr>
    </w:p>
    <w:p w14:paraId="0AA0C012" w14:textId="77777777" w:rsidR="009B4DC9" w:rsidRDefault="009B4DC9" w:rsidP="00807A65">
      <w:pPr>
        <w:tabs>
          <w:tab w:val="left" w:pos="460"/>
        </w:tabs>
        <w:spacing w:before="31"/>
        <w:ind w:left="472" w:right="58" w:hanging="360"/>
        <w:jc w:val="both"/>
        <w:rPr>
          <w:noProof/>
        </w:rPr>
      </w:pPr>
    </w:p>
    <w:p w14:paraId="218A1A25" w14:textId="77777777" w:rsidR="009B4DC9" w:rsidRDefault="009B4DC9" w:rsidP="00807A65">
      <w:pPr>
        <w:tabs>
          <w:tab w:val="left" w:pos="460"/>
        </w:tabs>
        <w:spacing w:before="31"/>
        <w:ind w:left="472" w:right="58" w:hanging="360"/>
        <w:jc w:val="both"/>
        <w:rPr>
          <w:noProof/>
        </w:rPr>
      </w:pPr>
    </w:p>
    <w:p w14:paraId="07142C51" w14:textId="09770461" w:rsidR="003E7A5C" w:rsidRPr="006D0836" w:rsidRDefault="005021C5" w:rsidP="0098367B">
      <w:pPr>
        <w:tabs>
          <w:tab w:val="left" w:pos="460"/>
        </w:tabs>
        <w:spacing w:before="31"/>
        <w:ind w:left="472" w:right="58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 w:rsidR="00BA6E73">
        <w:rPr>
          <w:sz w:val="24"/>
          <w:szCs w:val="24"/>
        </w:rPr>
        <w:t xml:space="preserve"> </w:t>
      </w:r>
      <w:r w:rsidR="008B3CFD">
        <w:rPr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I</w:t>
      </w:r>
      <w:r w:rsidRPr="006D0836">
        <w:rPr>
          <w:rFonts w:ascii="Comic Sans MS" w:eastAsia="Comic Sans MS" w:hAnsi="Comic Sans MS" w:cs="Comic Sans MS"/>
          <w:sz w:val="24"/>
          <w:szCs w:val="24"/>
        </w:rPr>
        <w:t>t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to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Pr="006D0836">
        <w:rPr>
          <w:rFonts w:ascii="Comic Sans MS" w:eastAsia="Comic Sans MS" w:hAnsi="Comic Sans MS" w:cs="Comic Sans MS"/>
          <w:sz w:val="24"/>
          <w:szCs w:val="24"/>
        </w:rPr>
        <w:t>k</w:t>
      </w:r>
      <w:r w:rsidRPr="006D0836">
        <w:rPr>
          <w:rFonts w:ascii="Comic Sans MS" w:eastAsia="Comic Sans MS" w:hAnsi="Comic Sans MS" w:cs="Comic Sans MS"/>
          <w:spacing w:val="24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an</w:t>
      </w:r>
      <w:r w:rsidRPr="006D0836">
        <w:rPr>
          <w:rFonts w:ascii="Comic Sans MS" w:eastAsia="Comic Sans MS" w:hAnsi="Comic Sans MS" w:cs="Comic Sans MS"/>
          <w:spacing w:val="21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av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6D0836">
        <w:rPr>
          <w:rFonts w:ascii="Comic Sans MS" w:eastAsia="Comic Sans MS" w:hAnsi="Comic Sans MS" w:cs="Comic Sans MS"/>
          <w:sz w:val="24"/>
          <w:szCs w:val="24"/>
        </w:rPr>
        <w:t>a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 w:rsidRPr="006D0836">
        <w:rPr>
          <w:rFonts w:ascii="Comic Sans MS" w:eastAsia="Comic Sans MS" w:hAnsi="Comic Sans MS" w:cs="Comic Sans MS"/>
          <w:sz w:val="24"/>
          <w:szCs w:val="24"/>
        </w:rPr>
        <w:t>e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Pr="006D0836">
        <w:rPr>
          <w:rFonts w:ascii="Comic Sans MS" w:eastAsia="Comic Sans MS" w:hAnsi="Comic Sans MS" w:cs="Comic Sans MS"/>
          <w:sz w:val="24"/>
          <w:szCs w:val="24"/>
        </w:rPr>
        <w:t>f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3"/>
          <w:sz w:val="24"/>
          <w:szCs w:val="24"/>
        </w:rPr>
        <w:t>1</w:t>
      </w:r>
      <w:r w:rsidR="00951B0A">
        <w:rPr>
          <w:rFonts w:ascii="Comic Sans MS" w:eastAsia="Comic Sans MS" w:hAnsi="Comic Sans MS" w:cs="Comic Sans MS"/>
          <w:spacing w:val="3"/>
          <w:sz w:val="24"/>
          <w:szCs w:val="24"/>
        </w:rPr>
        <w:t>2.40</w:t>
      </w:r>
      <w:r w:rsidR="008B3CFD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lbs. </w:t>
      </w:r>
      <w:r w:rsidRPr="006D0836">
        <w:rPr>
          <w:rFonts w:ascii="Comic Sans MS" w:eastAsia="Comic Sans MS" w:hAnsi="Comic Sans MS" w:cs="Comic Sans MS"/>
          <w:sz w:val="24"/>
          <w:szCs w:val="24"/>
        </w:rPr>
        <w:t>to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Pr="006D0836">
        <w:rPr>
          <w:rFonts w:ascii="Comic Sans MS" w:eastAsia="Comic Sans MS" w:hAnsi="Comic Sans MS" w:cs="Comic Sans MS"/>
          <w:sz w:val="24"/>
          <w:szCs w:val="24"/>
        </w:rPr>
        <w:t>in</w:t>
      </w:r>
      <w:r w:rsidRPr="006D0836">
        <w:rPr>
          <w:rFonts w:ascii="Comic Sans MS" w:eastAsia="Comic Sans MS" w:hAnsi="Comic Sans MS" w:cs="Comic Sans MS"/>
          <w:spacing w:val="21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a</w:t>
      </w:r>
      <w:r w:rsidRPr="006D0836">
        <w:rPr>
          <w:rFonts w:ascii="Comic Sans MS" w:eastAsia="Comic Sans MS" w:hAnsi="Comic Sans MS" w:cs="Comic Sans MS"/>
          <w:spacing w:val="21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tou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6D0836">
        <w:rPr>
          <w:rFonts w:ascii="Comic Sans MS" w:eastAsia="Comic Sans MS" w:hAnsi="Comic Sans MS" w:cs="Comic Sans MS"/>
          <w:sz w:val="24"/>
          <w:szCs w:val="24"/>
        </w:rPr>
        <w:t>ament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in</w:t>
      </w:r>
      <w:r w:rsidRPr="006D0836">
        <w:rPr>
          <w:rFonts w:ascii="Comic Sans MS" w:eastAsia="Comic Sans MS" w:hAnsi="Comic Sans MS" w:cs="Comic Sans MS"/>
          <w:spacing w:val="21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2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0</w:t>
      </w:r>
      <w:r w:rsidR="00BA182B"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2</w:t>
      </w:r>
      <w:r w:rsidR="00951B0A">
        <w:rPr>
          <w:rFonts w:ascii="Comic Sans MS" w:eastAsia="Comic Sans MS" w:hAnsi="Comic Sans MS" w:cs="Comic Sans MS"/>
          <w:spacing w:val="2"/>
          <w:sz w:val="24"/>
          <w:szCs w:val="24"/>
        </w:rPr>
        <w:t>4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(</w:t>
      </w:r>
      <w:r w:rsidRPr="006D0836">
        <w:rPr>
          <w:rFonts w:ascii="Comic Sans MS" w:eastAsia="Comic Sans MS" w:hAnsi="Comic Sans MS" w:cs="Comic Sans MS"/>
          <w:sz w:val="24"/>
          <w:szCs w:val="24"/>
        </w:rPr>
        <w:t>Ta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bl</w:t>
      </w:r>
      <w:r w:rsidRPr="006D0836">
        <w:rPr>
          <w:rFonts w:ascii="Comic Sans MS" w:eastAsia="Comic Sans MS" w:hAnsi="Comic Sans MS" w:cs="Comic Sans MS"/>
          <w:sz w:val="24"/>
          <w:szCs w:val="24"/>
        </w:rPr>
        <w:t>e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1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)</w:t>
      </w:r>
      <w:r w:rsidRPr="006D0836">
        <w:rPr>
          <w:rFonts w:ascii="Comic Sans MS" w:eastAsia="Comic Sans MS" w:hAnsi="Comic Sans MS" w:cs="Comic Sans MS"/>
          <w:sz w:val="24"/>
          <w:szCs w:val="24"/>
        </w:rPr>
        <w:t>.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Of</w:t>
      </w:r>
      <w:r w:rsidRPr="006D0836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Pr="006D0836">
        <w:rPr>
          <w:rFonts w:ascii="Comic Sans MS" w:eastAsia="Comic Sans MS" w:hAnsi="Comic Sans MS" w:cs="Comic Sans MS"/>
          <w:sz w:val="24"/>
          <w:szCs w:val="24"/>
        </w:rPr>
        <w:t>a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Pr="006D0836">
        <w:rPr>
          <w:rFonts w:ascii="Comic Sans MS" w:eastAsia="Comic Sans MS" w:hAnsi="Comic Sans MS" w:cs="Comic Sans MS"/>
          <w:sz w:val="24"/>
          <w:szCs w:val="24"/>
        </w:rPr>
        <w:t>es</w:t>
      </w:r>
      <w:r w:rsidR="00BA6E73" w:rsidRPr="006D083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Pr="006D0836">
        <w:rPr>
          <w:rFonts w:ascii="Comic Sans MS" w:eastAsia="Comic Sans MS" w:hAnsi="Comic Sans MS" w:cs="Comic Sans MS"/>
          <w:sz w:val="24"/>
          <w:szCs w:val="24"/>
        </w:rPr>
        <w:t>ith</w:t>
      </w:r>
      <w:r w:rsidRPr="006D0836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a</w:t>
      </w:r>
      <w:r w:rsidR="00ED1BD3" w:rsidRPr="006D0836">
        <w:rPr>
          <w:rFonts w:ascii="Comic Sans MS" w:eastAsia="Comic Sans MS" w:hAnsi="Comic Sans MS" w:cs="Comic Sans MS"/>
          <w:sz w:val="24"/>
          <w:szCs w:val="24"/>
        </w:rPr>
        <w:t>t</w:t>
      </w:r>
      <w:r w:rsidRPr="006D0836">
        <w:rPr>
          <w:rFonts w:ascii="Comic Sans MS" w:eastAsia="Comic Sans MS" w:hAnsi="Comic Sans MS" w:cs="Comic Sans MS"/>
          <w:spacing w:val="19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Pr="006D0836">
        <w:rPr>
          <w:rFonts w:ascii="Comic Sans MS" w:eastAsia="Comic Sans MS" w:hAnsi="Comic Sans MS" w:cs="Comic Sans MS"/>
          <w:sz w:val="24"/>
          <w:szCs w:val="24"/>
        </w:rPr>
        <w:t>ea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Pr="006D0836">
        <w:rPr>
          <w:rFonts w:ascii="Comic Sans MS" w:eastAsia="Comic Sans MS" w:hAnsi="Comic Sans MS" w:cs="Comic Sans MS"/>
          <w:sz w:val="24"/>
          <w:szCs w:val="24"/>
        </w:rPr>
        <w:t>t</w:t>
      </w:r>
      <w:r w:rsidRPr="006D0836">
        <w:rPr>
          <w:rFonts w:ascii="Comic Sans MS" w:eastAsia="Comic Sans MS" w:hAnsi="Comic Sans MS" w:cs="Comic Sans MS"/>
          <w:spacing w:val="19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f</w:t>
      </w:r>
      <w:r w:rsidRPr="006D0836">
        <w:rPr>
          <w:rFonts w:ascii="Comic Sans MS" w:eastAsia="Comic Sans MS" w:hAnsi="Comic Sans MS" w:cs="Comic Sans MS"/>
          <w:sz w:val="24"/>
          <w:szCs w:val="24"/>
        </w:rPr>
        <w:t>i</w:t>
      </w:r>
      <w:r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Pr="006D0836">
        <w:rPr>
          <w:rFonts w:ascii="Comic Sans MS" w:eastAsia="Comic Sans MS" w:hAnsi="Comic Sans MS" w:cs="Comic Sans MS"/>
          <w:sz w:val="24"/>
          <w:szCs w:val="24"/>
        </w:rPr>
        <w:t>e</w:t>
      </w:r>
      <w:r w:rsidRPr="006D0836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z w:val="24"/>
          <w:szCs w:val="24"/>
        </w:rPr>
        <w:t>to</w:t>
      </w:r>
      <w:r w:rsidRPr="006D0836"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 w:rsidRPr="006D0836">
        <w:rPr>
          <w:rFonts w:ascii="Comic Sans MS" w:eastAsia="Comic Sans MS" w:hAnsi="Comic Sans MS" w:cs="Comic Sans MS"/>
          <w:sz w:val="24"/>
          <w:szCs w:val="24"/>
        </w:rPr>
        <w:t>r</w:t>
      </w:r>
      <w:r w:rsidRPr="006D0836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6D0836">
        <w:rPr>
          <w:rFonts w:ascii="Comic Sans MS" w:eastAsia="Comic Sans MS" w:hAnsi="Comic Sans MS" w:cs="Comic Sans MS"/>
          <w:sz w:val="24"/>
          <w:szCs w:val="24"/>
        </w:rPr>
        <w:t>aments</w:t>
      </w:r>
      <w:r w:rsidRPr="006D0836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6D0836">
        <w:rPr>
          <w:rFonts w:ascii="Comic Sans MS" w:eastAsia="Comic Sans MS" w:hAnsi="Comic Sans MS" w:cs="Comic Sans MS"/>
          <w:sz w:val="24"/>
          <w:szCs w:val="24"/>
        </w:rPr>
        <w:t>ep</w:t>
      </w:r>
      <w:r w:rsidRPr="006D0836"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 w:rsidRPr="006D0836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6D0836">
        <w:rPr>
          <w:rFonts w:ascii="Comic Sans MS" w:eastAsia="Comic Sans MS" w:hAnsi="Comic Sans MS" w:cs="Comic Sans MS"/>
          <w:sz w:val="24"/>
          <w:szCs w:val="24"/>
        </w:rPr>
        <w:t>ted</w:t>
      </w:r>
      <w:r w:rsidR="000F536F">
        <w:rPr>
          <w:rFonts w:ascii="Comic Sans MS" w:eastAsia="Comic Sans MS" w:hAnsi="Comic Sans MS" w:cs="Comic Sans MS"/>
          <w:sz w:val="24"/>
          <w:szCs w:val="24"/>
        </w:rPr>
        <w:t>,</w:t>
      </w:r>
      <w:r w:rsidR="00471C6F" w:rsidRPr="006D083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4C23B0">
        <w:rPr>
          <w:rFonts w:ascii="Comic Sans MS" w:eastAsia="Comic Sans MS" w:hAnsi="Comic Sans MS" w:cs="Comic Sans MS"/>
          <w:sz w:val="24"/>
          <w:szCs w:val="24"/>
        </w:rPr>
        <w:t xml:space="preserve">Bogue Homa </w:t>
      </w:r>
      <w:r w:rsidR="0098367B" w:rsidRPr="006D0836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had the highest </w:t>
      </w:r>
      <w:r w:rsidR="00951B0A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average </w:t>
      </w:r>
      <w:r w:rsidR="0098367B" w:rsidRPr="006D0836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winning weight followed by </w:t>
      </w:r>
      <w:r w:rsidR="00951B0A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Pickwick </w:t>
      </w:r>
      <w:r w:rsidR="004C23B0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and </w:t>
      </w:r>
      <w:r w:rsidR="00951B0A">
        <w:rPr>
          <w:rFonts w:ascii="Comic Sans MS" w:eastAsia="Comic Sans MS" w:hAnsi="Comic Sans MS" w:cs="Comic Sans MS"/>
          <w:spacing w:val="20"/>
          <w:sz w:val="24"/>
          <w:szCs w:val="24"/>
        </w:rPr>
        <w:t>Enid Reservoir</w:t>
      </w:r>
      <w:r w:rsidR="00622118" w:rsidRPr="006D0836">
        <w:rPr>
          <w:rFonts w:ascii="Comic Sans MS" w:eastAsia="Comic Sans MS" w:hAnsi="Comic Sans MS" w:cs="Comic Sans MS"/>
          <w:sz w:val="24"/>
          <w:szCs w:val="24"/>
        </w:rPr>
        <w:t>.</w:t>
      </w:r>
      <w:r w:rsidR="0098367B" w:rsidRPr="006D0836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2BF4CB43" w14:textId="77777777" w:rsidR="003E7A5C" w:rsidRDefault="003E7A5C">
      <w:pPr>
        <w:spacing w:before="4" w:line="120" w:lineRule="exact"/>
        <w:rPr>
          <w:sz w:val="12"/>
          <w:szCs w:val="12"/>
        </w:rPr>
      </w:pPr>
    </w:p>
    <w:p w14:paraId="5BEBFC42" w14:textId="77777777" w:rsidR="009B4DC9" w:rsidRPr="006D0836" w:rsidRDefault="009B4DC9">
      <w:pPr>
        <w:spacing w:before="4" w:line="120" w:lineRule="exact"/>
        <w:rPr>
          <w:sz w:val="12"/>
          <w:szCs w:val="12"/>
        </w:rPr>
      </w:pPr>
    </w:p>
    <w:p w14:paraId="692686C7" w14:textId="77777777" w:rsidR="003E7A5C" w:rsidRPr="006D0836" w:rsidRDefault="003E7A5C">
      <w:pPr>
        <w:spacing w:line="200" w:lineRule="exact"/>
      </w:pPr>
    </w:p>
    <w:p w14:paraId="40C8DB6A" w14:textId="49F33047" w:rsidR="009C3D98" w:rsidRPr="006D0836" w:rsidRDefault="005021C5" w:rsidP="009737F8">
      <w:pPr>
        <w:spacing w:line="320" w:lineRule="exact"/>
        <w:ind w:left="450" w:hanging="338"/>
        <w:jc w:val="both"/>
        <w:rPr>
          <w:sz w:val="24"/>
          <w:szCs w:val="24"/>
        </w:rPr>
      </w:pPr>
      <w:proofErr w:type="gramStart"/>
      <w:r w:rsidRPr="006D0836">
        <w:rPr>
          <w:rFonts w:ascii="Symbol" w:eastAsia="Symbol" w:hAnsi="Symbol" w:cs="Symbol"/>
          <w:sz w:val="24"/>
          <w:szCs w:val="24"/>
        </w:rPr>
        <w:t></w:t>
      </w:r>
      <w:r w:rsidR="00EE6740" w:rsidRPr="006D0836">
        <w:rPr>
          <w:sz w:val="24"/>
          <w:szCs w:val="24"/>
        </w:rPr>
        <w:t xml:space="preserve">  </w:t>
      </w:r>
      <w:r w:rsidR="009737F8" w:rsidRPr="006D0836">
        <w:rPr>
          <w:rFonts w:ascii="Comic Sans MS" w:hAnsi="Comic Sans MS"/>
          <w:sz w:val="24"/>
          <w:szCs w:val="24"/>
        </w:rPr>
        <w:t>After</w:t>
      </w:r>
      <w:proofErr w:type="gramEnd"/>
      <w:r w:rsidR="009737F8" w:rsidRPr="006D0836">
        <w:rPr>
          <w:rFonts w:ascii="Comic Sans MS" w:hAnsi="Comic Sans MS"/>
          <w:sz w:val="24"/>
          <w:szCs w:val="24"/>
        </w:rPr>
        <w:t xml:space="preserve"> reviewing waterbodies with more than t</w:t>
      </w:r>
      <w:r w:rsidR="002F0DBC" w:rsidRPr="006D0836">
        <w:rPr>
          <w:rFonts w:ascii="Comic Sans MS" w:hAnsi="Comic Sans MS"/>
          <w:sz w:val="24"/>
          <w:szCs w:val="24"/>
        </w:rPr>
        <w:t>hree</w:t>
      </w:r>
      <w:r w:rsidR="009737F8" w:rsidRPr="006D0836">
        <w:rPr>
          <w:rFonts w:ascii="Comic Sans MS" w:hAnsi="Comic Sans MS"/>
          <w:sz w:val="24"/>
          <w:szCs w:val="24"/>
        </w:rPr>
        <w:t xml:space="preserve"> tournament reports</w:t>
      </w:r>
      <w:r w:rsidR="00951B0A">
        <w:rPr>
          <w:rFonts w:ascii="Comic Sans MS" w:hAnsi="Comic Sans MS"/>
          <w:sz w:val="24"/>
          <w:szCs w:val="24"/>
        </w:rPr>
        <w:t xml:space="preserve">, </w:t>
      </w:r>
      <w:r w:rsidR="009737F8" w:rsidRPr="006D0836">
        <w:rPr>
          <w:rFonts w:ascii="Comic Sans MS" w:hAnsi="Comic Sans MS"/>
          <w:sz w:val="24"/>
          <w:szCs w:val="24"/>
        </w:rPr>
        <w:t xml:space="preserve">the numbers of bass caught per angler day ranged from </w:t>
      </w:r>
      <w:r w:rsidR="0001417F">
        <w:rPr>
          <w:rFonts w:ascii="Comic Sans MS" w:hAnsi="Comic Sans MS"/>
          <w:sz w:val="24"/>
          <w:szCs w:val="24"/>
        </w:rPr>
        <w:t xml:space="preserve">0.53 </w:t>
      </w:r>
      <w:r w:rsidR="009737F8" w:rsidRPr="006D0836">
        <w:rPr>
          <w:rFonts w:ascii="Comic Sans MS" w:hAnsi="Comic Sans MS"/>
          <w:sz w:val="24"/>
          <w:szCs w:val="24"/>
        </w:rPr>
        <w:t xml:space="preserve">at </w:t>
      </w:r>
      <w:r w:rsidR="00951B0A">
        <w:rPr>
          <w:rFonts w:ascii="Comic Sans MS" w:hAnsi="Comic Sans MS"/>
          <w:sz w:val="24"/>
          <w:szCs w:val="24"/>
        </w:rPr>
        <w:t>Lake</w:t>
      </w:r>
      <w:r w:rsidR="004C23B0">
        <w:rPr>
          <w:rFonts w:ascii="Comic Sans MS" w:hAnsi="Comic Sans MS"/>
          <w:sz w:val="24"/>
          <w:szCs w:val="24"/>
        </w:rPr>
        <w:t xml:space="preserve"> </w:t>
      </w:r>
      <w:r w:rsidR="0001417F">
        <w:rPr>
          <w:rFonts w:ascii="Comic Sans MS" w:hAnsi="Comic Sans MS"/>
          <w:sz w:val="24"/>
          <w:szCs w:val="24"/>
        </w:rPr>
        <w:t xml:space="preserve">Ferguson </w:t>
      </w:r>
      <w:r w:rsidR="009737F8" w:rsidRPr="006D0836">
        <w:rPr>
          <w:rFonts w:ascii="Comic Sans MS" w:hAnsi="Comic Sans MS"/>
          <w:sz w:val="24"/>
          <w:szCs w:val="24"/>
        </w:rPr>
        <w:t xml:space="preserve">to </w:t>
      </w:r>
      <w:r w:rsidR="00951B0A">
        <w:rPr>
          <w:rFonts w:ascii="Comic Sans MS" w:hAnsi="Comic Sans MS"/>
          <w:sz w:val="24"/>
          <w:szCs w:val="24"/>
        </w:rPr>
        <w:t>2.63 at the Pearl River</w:t>
      </w:r>
      <w:r w:rsidR="009737F8" w:rsidRPr="006D0836">
        <w:rPr>
          <w:rFonts w:ascii="Comic Sans MS" w:hAnsi="Comic Sans MS"/>
          <w:sz w:val="24"/>
          <w:szCs w:val="24"/>
        </w:rPr>
        <w:t>.</w:t>
      </w:r>
      <w:r w:rsidR="000F536F">
        <w:rPr>
          <w:rFonts w:ascii="Comic Sans MS" w:hAnsi="Comic Sans MS"/>
          <w:sz w:val="24"/>
          <w:szCs w:val="24"/>
        </w:rPr>
        <w:t xml:space="preserve"> </w:t>
      </w:r>
      <w:r w:rsidR="00C530F8">
        <w:rPr>
          <w:rFonts w:ascii="Comic Sans MS" w:hAnsi="Comic Sans MS"/>
          <w:sz w:val="24"/>
          <w:szCs w:val="24"/>
        </w:rPr>
        <w:t xml:space="preserve">The highest average lunker was at </w:t>
      </w:r>
      <w:r w:rsidR="00951B0A">
        <w:rPr>
          <w:rFonts w:ascii="Comic Sans MS" w:hAnsi="Comic Sans MS"/>
          <w:sz w:val="24"/>
          <w:szCs w:val="24"/>
        </w:rPr>
        <w:t xml:space="preserve">Ross Barnett Reservoir </w:t>
      </w:r>
      <w:r w:rsidR="009737F8" w:rsidRPr="006D0836">
        <w:rPr>
          <w:rFonts w:ascii="Comic Sans MS" w:hAnsi="Comic Sans MS"/>
          <w:sz w:val="24"/>
          <w:szCs w:val="24"/>
        </w:rPr>
        <w:t xml:space="preserve">and the highest average weight was at </w:t>
      </w:r>
      <w:proofErr w:type="spellStart"/>
      <w:r w:rsidR="00951B0A">
        <w:rPr>
          <w:rFonts w:ascii="Comic Sans MS" w:hAnsi="Comic Sans MS"/>
          <w:sz w:val="24"/>
          <w:szCs w:val="24"/>
        </w:rPr>
        <w:t>Okatibbee</w:t>
      </w:r>
      <w:proofErr w:type="spellEnd"/>
      <w:r w:rsidR="00951B0A">
        <w:rPr>
          <w:rFonts w:ascii="Comic Sans MS" w:hAnsi="Comic Sans MS"/>
          <w:sz w:val="24"/>
          <w:szCs w:val="24"/>
        </w:rPr>
        <w:t xml:space="preserve"> Reservoir</w:t>
      </w:r>
      <w:r w:rsidR="009737F8" w:rsidRPr="006D0836">
        <w:rPr>
          <w:rFonts w:ascii="Comic Sans MS" w:hAnsi="Comic Sans MS"/>
          <w:sz w:val="24"/>
          <w:szCs w:val="24"/>
        </w:rPr>
        <w:t xml:space="preserve">. </w:t>
      </w:r>
      <w:r w:rsidR="00D66158">
        <w:rPr>
          <w:rFonts w:ascii="Comic Sans MS" w:hAnsi="Comic Sans MS"/>
          <w:sz w:val="24"/>
          <w:szCs w:val="24"/>
        </w:rPr>
        <w:t xml:space="preserve"> </w:t>
      </w:r>
      <w:r w:rsidR="009737F8" w:rsidRPr="006D0836">
        <w:rPr>
          <w:sz w:val="24"/>
          <w:szCs w:val="24"/>
        </w:rPr>
        <w:t xml:space="preserve"> </w:t>
      </w:r>
    </w:p>
    <w:p w14:paraId="255695EA" w14:textId="77777777" w:rsidR="009737F8" w:rsidRDefault="009737F8" w:rsidP="009737F8">
      <w:pPr>
        <w:spacing w:line="320" w:lineRule="exact"/>
        <w:ind w:left="450" w:hanging="338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EB1877E" w14:textId="77777777" w:rsidR="009B4DC9" w:rsidRPr="006D0836" w:rsidRDefault="009B4DC9" w:rsidP="009737F8">
      <w:pPr>
        <w:spacing w:line="320" w:lineRule="exact"/>
        <w:ind w:left="450" w:hanging="338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3AE25D6" w14:textId="1BB421EB" w:rsidR="00702BE6" w:rsidRDefault="005021C5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  <w:r w:rsidRPr="006D0836">
        <w:rPr>
          <w:rFonts w:ascii="Symbol" w:eastAsia="Symbol" w:hAnsi="Symbol" w:cs="Symbol"/>
          <w:sz w:val="28"/>
          <w:szCs w:val="28"/>
        </w:rPr>
        <w:t></w:t>
      </w:r>
      <w:bookmarkStart w:id="0" w:name="_Hlk63847367"/>
      <w:r w:rsidR="008B3CFD">
        <w:rPr>
          <w:sz w:val="28"/>
          <w:szCs w:val="28"/>
        </w:rPr>
        <w:t xml:space="preserve">  </w:t>
      </w:r>
      <w:r w:rsidR="006A6A48">
        <w:rPr>
          <w:sz w:val="28"/>
          <w:szCs w:val="28"/>
        </w:rPr>
        <w:t xml:space="preserve"> </w:t>
      </w:r>
      <w:r w:rsidR="0016557A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The seasonal distribution of 202</w:t>
      </w:r>
      <w:r w:rsidR="00951B0A">
        <w:rPr>
          <w:rFonts w:ascii="Comic Sans MS" w:eastAsia="Comic Sans MS" w:hAnsi="Comic Sans MS" w:cs="Comic Sans MS"/>
          <w:spacing w:val="1"/>
          <w:sz w:val="24"/>
          <w:szCs w:val="24"/>
        </w:rPr>
        <w:t>4</w:t>
      </w:r>
      <w:r w:rsidR="0016557A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tournaments </w:t>
      </w:r>
      <w:proofErr w:type="gramStart"/>
      <w:r w:rsidR="00667049">
        <w:rPr>
          <w:rFonts w:ascii="Comic Sans MS" w:eastAsia="Comic Sans MS" w:hAnsi="Comic Sans MS" w:cs="Comic Sans MS"/>
          <w:spacing w:val="1"/>
          <w:sz w:val="24"/>
          <w:szCs w:val="24"/>
        </w:rPr>
        <w:t>is</w:t>
      </w:r>
      <w:proofErr w:type="gramEnd"/>
      <w:r w:rsidR="00667049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presented</w:t>
      </w:r>
      <w:r w:rsidR="0016557A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in Figure 2. M</w:t>
      </w:r>
      <w:r w:rsidR="002F0DBC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arch through Ju</w:t>
      </w:r>
      <w:r w:rsidR="00951B0A">
        <w:rPr>
          <w:rFonts w:ascii="Comic Sans MS" w:eastAsia="Comic Sans MS" w:hAnsi="Comic Sans MS" w:cs="Comic Sans MS"/>
          <w:spacing w:val="1"/>
          <w:sz w:val="24"/>
          <w:szCs w:val="24"/>
        </w:rPr>
        <w:t>ne</w:t>
      </w:r>
      <w:r w:rsidR="002F0DBC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16557A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were the most popular months to conduct tournaments with at least </w:t>
      </w:r>
      <w:r w:rsidR="004C23B0">
        <w:rPr>
          <w:rFonts w:ascii="Comic Sans MS" w:eastAsia="Comic Sans MS" w:hAnsi="Comic Sans MS" w:cs="Comic Sans MS"/>
          <w:spacing w:val="1"/>
          <w:sz w:val="24"/>
          <w:szCs w:val="24"/>
        </w:rPr>
        <w:t>2</w:t>
      </w:r>
      <w:r w:rsidR="00951B0A">
        <w:rPr>
          <w:rFonts w:ascii="Comic Sans MS" w:eastAsia="Comic Sans MS" w:hAnsi="Comic Sans MS" w:cs="Comic Sans MS"/>
          <w:spacing w:val="1"/>
          <w:sz w:val="24"/>
          <w:szCs w:val="24"/>
        </w:rPr>
        <w:t>6</w:t>
      </w:r>
      <w:r w:rsidR="0016557A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per month. </w:t>
      </w:r>
      <w:r w:rsidR="002F0DBC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April had the highest number of reports submitted at </w:t>
      </w:r>
      <w:r w:rsidR="00951B0A">
        <w:rPr>
          <w:rFonts w:ascii="Comic Sans MS" w:eastAsia="Comic Sans MS" w:hAnsi="Comic Sans MS" w:cs="Comic Sans MS"/>
          <w:spacing w:val="1"/>
          <w:sz w:val="24"/>
          <w:szCs w:val="24"/>
        </w:rPr>
        <w:t>35</w:t>
      </w:r>
      <w:r w:rsidR="002F0DBC" w:rsidRPr="006D0836">
        <w:rPr>
          <w:rFonts w:ascii="Comic Sans MS" w:eastAsia="Comic Sans MS" w:hAnsi="Comic Sans MS" w:cs="Comic Sans MS"/>
          <w:spacing w:val="1"/>
          <w:sz w:val="24"/>
          <w:szCs w:val="24"/>
        </w:rPr>
        <w:t>.</w:t>
      </w:r>
    </w:p>
    <w:p w14:paraId="5D3DE11A" w14:textId="77777777" w:rsidR="00076CDE" w:rsidRDefault="00076CDE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33FCC2DE" w14:textId="77777777" w:rsidR="00076CDE" w:rsidRDefault="00076CDE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7E05A4F3" w14:textId="77777777" w:rsidR="00076CDE" w:rsidRDefault="00076CDE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6384CEAA" w14:textId="77777777" w:rsidR="002D520F" w:rsidRDefault="002D520F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252BF3DE" w14:textId="77777777" w:rsidR="00204C19" w:rsidRDefault="00204C19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tbl>
      <w:tblPr>
        <w:tblW w:w="11570" w:type="dxa"/>
        <w:jc w:val="center"/>
        <w:tblLayout w:type="fixed"/>
        <w:tblLook w:val="0000" w:firstRow="0" w:lastRow="0" w:firstColumn="0" w:lastColumn="0" w:noHBand="0" w:noVBand="0"/>
      </w:tblPr>
      <w:tblGrid>
        <w:gridCol w:w="1605"/>
        <w:gridCol w:w="872"/>
        <w:gridCol w:w="1010"/>
        <w:gridCol w:w="1011"/>
        <w:gridCol w:w="1010"/>
        <w:gridCol w:w="1010"/>
        <w:gridCol w:w="1011"/>
        <w:gridCol w:w="1010"/>
        <w:gridCol w:w="1011"/>
        <w:gridCol w:w="1010"/>
        <w:gridCol w:w="1010"/>
      </w:tblGrid>
      <w:tr w:rsidR="00204C19" w14:paraId="5B081F0F" w14:textId="77777777" w:rsidTr="00E22A88">
        <w:trPr>
          <w:trHeight w:val="334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FFFF00"/>
              <w:right w:val="nil"/>
            </w:tcBorders>
            <w:shd w:val="solid" w:color="0066CC" w:fill="auto"/>
          </w:tcPr>
          <w:p w14:paraId="51BDF68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Table 1. Summary of Bass Tournament results from the 2024 MDWFP Bass Tournament Program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7FA794E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</w:p>
        </w:tc>
      </w:tr>
      <w:tr w:rsidR="005954FB" w14:paraId="770077E2" w14:textId="77777777" w:rsidTr="00E22A88">
        <w:trPr>
          <w:trHeight w:val="262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nil"/>
              <w:right w:val="single" w:sz="12" w:space="0" w:color="FFFF00"/>
            </w:tcBorders>
            <w:shd w:val="solid" w:color="0066CC" w:fill="auto"/>
          </w:tcPr>
          <w:p w14:paraId="619C64AE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Waterbody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47CF4612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Report</w:t>
            </w:r>
          </w:p>
        </w:tc>
        <w:tc>
          <w:tcPr>
            <w:tcW w:w="1010" w:type="dxa"/>
            <w:vMerge w:val="restart"/>
            <w:tcBorders>
              <w:top w:val="single" w:sz="12" w:space="0" w:color="FFFF00"/>
              <w:left w:val="single" w:sz="12" w:space="0" w:color="FFFF00"/>
              <w:right w:val="single" w:sz="12" w:space="0" w:color="FFFF00"/>
            </w:tcBorders>
            <w:shd w:val="solid" w:color="0066CC" w:fill="auto"/>
            <w:vAlign w:val="center"/>
          </w:tcPr>
          <w:p w14:paraId="75BFF8BA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Entries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60B5EFC1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Bass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3EBBA671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Bass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3FED0309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Pounds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029A3CC7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721A3CDC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Average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739DC852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No.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FFFF00"/>
            </w:tcBorders>
            <w:shd w:val="solid" w:color="0066CC" w:fill="auto"/>
          </w:tcPr>
          <w:p w14:paraId="071AE110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Big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0066CC" w:fill="auto"/>
          </w:tcPr>
          <w:p w14:paraId="2D38CC40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Average</w:t>
            </w:r>
          </w:p>
        </w:tc>
      </w:tr>
      <w:tr w:rsidR="005954FB" w14:paraId="6D31AA47" w14:textId="77777777" w:rsidTr="00E22A88">
        <w:trPr>
          <w:trHeight w:val="278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80401A0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CBF3FF2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Cards</w:t>
            </w:r>
          </w:p>
        </w:tc>
        <w:tc>
          <w:tcPr>
            <w:tcW w:w="1010" w:type="dxa"/>
            <w:vMerge/>
            <w:tcBorders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0052B89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1641416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Caught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6390B9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Per Day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1B3BF15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Per Day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B6531B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Success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89F21C8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Weight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BDFA981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&gt; 5 lbs.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E76AE61" w14:textId="77777777" w:rsid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  <w:t>Bass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1A0C8406" w14:textId="77777777" w:rsidR="005954FB" w:rsidRPr="005954FB" w:rsidRDefault="005954FB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6"/>
                <w:szCs w:val="16"/>
              </w:rPr>
            </w:pPr>
            <w:r w:rsidRPr="005954FB">
              <w:rPr>
                <w:rFonts w:ascii="Comic Sans MS" w:hAnsi="Comic Sans MS" w:cs="Comic Sans MS"/>
                <w:b/>
                <w:bCs/>
                <w:color w:val="FFFF00"/>
                <w:sz w:val="16"/>
                <w:szCs w:val="16"/>
              </w:rPr>
              <w:t>1st Place</w:t>
            </w:r>
          </w:p>
        </w:tc>
      </w:tr>
      <w:tr w:rsidR="00204C19" w14:paraId="14847101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55E464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Aliceville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CBBD00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C27ED5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51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2C8EBC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179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10B4FC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2.60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A0118A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4.75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1BACD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BC181D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1.83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99F5D5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1CBAD1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4.35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5DBC1BD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12.66</w:t>
            </w:r>
          </w:p>
        </w:tc>
      </w:tr>
      <w:tr w:rsidR="00204C19" w14:paraId="54B39E01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7EFF6C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Back Bay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BDBDC3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C9CA16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FE870F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150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34376D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2.21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E32391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3.75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7C6242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76556A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1.67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5BA8C9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0AFD4E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4.63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4881C5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10.10</w:t>
            </w:r>
          </w:p>
        </w:tc>
      </w:tr>
      <w:tr w:rsidR="00204C19" w14:paraId="340399DB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9C15DE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Bay Springs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A3B98E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B6645D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137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D92141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380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81A493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2.00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376C08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4.41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DC4F22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78BA13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2.16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2B447A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92D532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6.17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3ADC646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15.08</w:t>
            </w:r>
          </w:p>
        </w:tc>
      </w:tr>
      <w:tr w:rsidR="00204C19" w14:paraId="5273436F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9323E6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Bill Waller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78FBE3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0813FE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122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97DB81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70D350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0B76CF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1.27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DBEE1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B4A92B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6EB81E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3E415D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2.02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026FAE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4.35</w:t>
            </w:r>
          </w:p>
        </w:tc>
      </w:tr>
      <w:tr w:rsidR="00204C19" w14:paraId="31AFBAB2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AEECDE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Bogue Homa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65E8CF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453668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138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E903D3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243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E89B62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1.41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41DFF6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4.29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DDD3C8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B682D3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3.03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69C2C2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05636A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6.40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367B426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21.19</w:t>
            </w:r>
          </w:p>
        </w:tc>
      </w:tr>
      <w:tr w:rsidR="00204C19" w14:paraId="4467E7E7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D99FE8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Calling Panther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C56B6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BB67F1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336C7C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310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9A49F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2.25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514AFE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2.98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5ACC74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0649AA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1.57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E8E89B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45BAB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4.28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0718259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11.22</w:t>
            </w:r>
          </w:p>
        </w:tc>
      </w:tr>
      <w:tr w:rsidR="00204C19" w14:paraId="5CA16F2A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1386A0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Columbia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C48519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D6F709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73F1D1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B4A97E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1.44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7B1348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1.81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4391C2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DFAAAD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1.22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479A2D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968378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2.19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E26AC0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6.19</w:t>
            </w:r>
          </w:p>
        </w:tc>
      </w:tr>
      <w:tr w:rsidR="00204C19" w14:paraId="46EBD5C9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8327F2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Columbus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4445C9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A12F3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78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B9D8F2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203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6897EC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1.92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3D2115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4.35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CF0A13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6653D3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2.27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4EAC52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D99E59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4.80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408F6A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14.64</w:t>
            </w:r>
          </w:p>
        </w:tc>
      </w:tr>
      <w:tr w:rsidR="00204C19" w14:paraId="663390F0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0756DC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Desoto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401BC3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19D8D8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44B32D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3E9F77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0.56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1C73AC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1.63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32737D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2951E0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2.90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ACC50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80EC3D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5.28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97C722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10.98</w:t>
            </w:r>
          </w:p>
        </w:tc>
      </w:tr>
      <w:tr w:rsidR="00204C19" w14:paraId="7B706D1E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34C3A6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* Eagle Lake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E6A4F5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F73DF4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B4A8D7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622488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1.37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C4445C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4.24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235664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5A208E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3.10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43CBF5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986422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5.05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4EA3C2A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14.84</w:t>
            </w:r>
          </w:p>
        </w:tc>
      </w:tr>
      <w:tr w:rsidR="00204C19" w14:paraId="6A6392F3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31704E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Enid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524904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6C0A72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7D93A1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340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39663A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1.77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B7A4C6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4.29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D19E3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DAFE15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2.45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F64073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B75AFB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6.38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0CE28DB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18.85</w:t>
            </w:r>
          </w:p>
        </w:tc>
      </w:tr>
      <w:tr w:rsidR="00204C19" w14:paraId="31A405EC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9095C9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* Ferguson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7316D9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E46DD5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305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FA5A95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268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15D856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0.53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BD3BFB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1.31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56EE6F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AA0360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2.42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F45744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68A711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5.09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4820E95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11.62</w:t>
            </w:r>
          </w:p>
        </w:tc>
      </w:tr>
      <w:tr w:rsidR="00204C19" w14:paraId="26DC326A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C83F05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Flint Creek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CA94AD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5A934A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756ECE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CCC014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1.92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95A286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3.08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2CD044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E2A2A9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1.56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2B0434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F131BD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5.20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4B2007E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10.74</w:t>
            </w:r>
          </w:p>
        </w:tc>
      </w:tr>
      <w:tr w:rsidR="00204C19" w14:paraId="1E969C00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886CBE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Grenada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64903A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A1E1A5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156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FE5ABC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247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8FB331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1.41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7E44F6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2.86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CC7E06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AF917D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2.00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114DBC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83FB27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4.98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1EAE44E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12.00</w:t>
            </w:r>
          </w:p>
        </w:tc>
      </w:tr>
      <w:tr w:rsidR="00204C19" w14:paraId="013DFE4E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2EB816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Jeff Davis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FD0C26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6BEF62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119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6F554F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405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CCA313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1.99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3CE295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2.06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715218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0B4555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1.04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139E86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594B6E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2.10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53A1B8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6.52</w:t>
            </w:r>
          </w:p>
        </w:tc>
      </w:tr>
      <w:tr w:rsidR="00204C19" w14:paraId="09B7D52E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251B30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Jourdan River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34DF25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0565D3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C4261D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9AF652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2.36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8C8FF1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3.67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1EEA80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BB05DB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1.59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807510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BBB56F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4.32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7D037BF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10.58</w:t>
            </w:r>
          </w:p>
        </w:tc>
      </w:tr>
      <w:tr w:rsidR="00204C19" w14:paraId="0C1BF73F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C79F16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Lake Lincoln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D2E859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CC69F1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AD1C43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C60644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1.69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8F4589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3.84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0F6FC9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E45B42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2.29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31D20F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F85C98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5.63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2A90B27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15.09</w:t>
            </w:r>
          </w:p>
        </w:tc>
      </w:tr>
      <w:tr w:rsidR="00204C19" w14:paraId="298C2E3B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E8E83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Locks A - E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D20F53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46B64F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70E385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7945A2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1.43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153E11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3.13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9EDFA8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9B1E7F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2.18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91CA20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A81DD2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5.06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730F35B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15.46</w:t>
            </w:r>
          </w:p>
        </w:tc>
      </w:tr>
      <w:tr w:rsidR="00204C19" w14:paraId="2DB0A0DE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1D6606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Maynor Creek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83C460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B5642E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751345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150DB3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1.59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5F5E9DA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2.76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6191E1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CA5618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1.73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F9A6E5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28745B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4.12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A893B3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14.01</w:t>
            </w:r>
          </w:p>
        </w:tc>
      </w:tr>
      <w:tr w:rsidR="00204C19" w14:paraId="3100F595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C1824D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Mike Conner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54AFF4F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9316F6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88BF6C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C86C56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1.86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950A29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1.17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57B4DD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665B45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0.64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6C3CD1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09FA54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2.47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1794580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4.53</w:t>
            </w:r>
          </w:p>
        </w:tc>
      </w:tr>
      <w:tr w:rsidR="00204C19" w14:paraId="06134A5E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CDA191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Moon Lake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601578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C87BD8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E7E6B3D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207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2E4C76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1.81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C33FE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2.84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677F18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27911F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1.56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9B2453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715E95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3.55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3EA61F80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9.81</w:t>
            </w:r>
          </w:p>
        </w:tc>
      </w:tr>
      <w:tr w:rsidR="00204C19" w14:paraId="77FC40A3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D18BBF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Okatibbee</w:t>
            </w:r>
            <w:proofErr w:type="spellEnd"/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8EF8E9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93E99A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199E1EE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198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77D32C4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2.31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91151B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8.99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8796C8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545E2C5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4.57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51963F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A1D4171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5.50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F645AC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16.53</w:t>
            </w:r>
          </w:p>
        </w:tc>
      </w:tr>
      <w:tr w:rsidR="00204C19" w14:paraId="0025B40F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348A93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Pascagoula River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590BAD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C5D6AE2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506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6DA153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1648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6D2398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2.52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0FB49AC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3.89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34621F3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49158A6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1.57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0284F7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6B3B519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4.00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573750DB" w14:textId="77777777" w:rsidR="00204C19" w:rsidRDefault="00204C19" w:rsidP="001769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11.12</w:t>
            </w:r>
          </w:p>
        </w:tc>
      </w:tr>
      <w:tr w:rsidR="0012367D" w14:paraId="6403CF91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1795667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Pearl River</w:t>
            </w:r>
          </w:p>
        </w:tc>
        <w:tc>
          <w:tcPr>
            <w:tcW w:w="872" w:type="dxa"/>
            <w:tcBorders>
              <w:top w:val="single" w:sz="4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6F474A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B2CEF1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261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5DDCBF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8E7289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2.63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0DCD0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3.73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77E5B3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57EC54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1.95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B63A66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8F4E88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4.06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2688AA8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10.98</w:t>
            </w:r>
          </w:p>
        </w:tc>
      </w:tr>
      <w:tr w:rsidR="0012367D" w14:paraId="3F54D163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13EE08C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Ross Barnett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438F96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8C5CEF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1130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A2F05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2882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0EC170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2.22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C3B0E1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5.83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098D0A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188EB3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2.74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CB442F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A7A017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6.52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4596A56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18.13</w:t>
            </w:r>
          </w:p>
        </w:tc>
      </w:tr>
      <w:tr w:rsidR="0012367D" w14:paraId="76B65081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3F1A2C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Sardis Lake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7FF522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8FFD7D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203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A094BD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399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1AF826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1.35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52A503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2.60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354C4B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60BA628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1.89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7F201C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A3C1B4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4.92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1EEFF5D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12.18</w:t>
            </w:r>
          </w:p>
        </w:tc>
      </w:tr>
      <w:tr w:rsidR="0012367D" w14:paraId="578B3A2C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B3B4F3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Tunica Lake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D59B4B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5758C05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14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9896B9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F2510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0.28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61B886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0.50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94DCCB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8B33968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1.77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EAE3C1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4370F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3.56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2F51287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9.06</w:t>
            </w:r>
          </w:p>
        </w:tc>
      </w:tr>
      <w:tr w:rsidR="0012367D" w14:paraId="4D5A66AA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3438001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* Washington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F926DEC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F8FBC1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245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830AC61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468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5E51EB2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0.96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7B69F1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2.36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4030FFA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23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488A7A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2.49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993EC7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0AE23E7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4.24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2482EA11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12.17</w:t>
            </w:r>
          </w:p>
        </w:tc>
      </w:tr>
      <w:tr w:rsidR="0012367D" w14:paraId="4B2F09DA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nil"/>
              <w:right w:val="single" w:sz="12" w:space="0" w:color="FFFF00"/>
            </w:tcBorders>
            <w:shd w:val="solid" w:color="0066CC" w:fill="auto"/>
          </w:tcPr>
          <w:p w14:paraId="20217575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Pickwick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3EA3B9FC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2A22C008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1867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122DB15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3431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7DF87C6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1.72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40C8EDD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5.46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7759C931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4A88467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3.06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6903881C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71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12" w:space="0" w:color="FFFF00"/>
            </w:tcBorders>
            <w:shd w:val="solid" w:color="0066CC" w:fill="auto"/>
          </w:tcPr>
          <w:p w14:paraId="47898E5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5.97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4" w:space="0" w:color="auto"/>
            </w:tcBorders>
            <w:shd w:val="solid" w:color="0066CC" w:fill="auto"/>
          </w:tcPr>
          <w:p w14:paraId="03255B5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19.75</w:t>
            </w:r>
          </w:p>
        </w:tc>
      </w:tr>
      <w:tr w:rsidR="0012367D" w14:paraId="5D058DFA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699CED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Totals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5A09BA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248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D80C43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6032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FF53F2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13064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E85E4F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1AE7B9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DC7A31F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EC9CBA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E97AFE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180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C42D9F3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BB0143E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</w:tr>
      <w:tr w:rsidR="0012367D" w14:paraId="28C3C156" w14:textId="77777777" w:rsidTr="00E22A88">
        <w:trPr>
          <w:trHeight w:val="290"/>
          <w:jc w:val="center"/>
        </w:trPr>
        <w:tc>
          <w:tcPr>
            <w:tcW w:w="1605" w:type="dxa"/>
            <w:tcBorders>
              <w:top w:val="single" w:sz="12" w:space="0" w:color="FFFF00"/>
              <w:left w:val="single" w:sz="4" w:space="0" w:color="auto"/>
              <w:bottom w:val="nil"/>
              <w:right w:val="single" w:sz="12" w:space="0" w:color="FFFF00"/>
            </w:tcBorders>
            <w:shd w:val="solid" w:color="0066CC" w:fill="auto"/>
          </w:tcPr>
          <w:p w14:paraId="3924889C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4999ABE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7639D1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338E911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7F5FE98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1.91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D8DD9C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3.58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65E8479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B0F2A5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2.07</w:t>
            </w:r>
          </w:p>
        </w:tc>
        <w:tc>
          <w:tcPr>
            <w:tcW w:w="101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2FD85E8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0.726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solid" w:color="0066CC" w:fill="auto"/>
          </w:tcPr>
          <w:p w14:paraId="1AAFB58B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4.39</w:t>
            </w:r>
          </w:p>
        </w:tc>
        <w:tc>
          <w:tcPr>
            <w:tcW w:w="1010" w:type="dxa"/>
            <w:tcBorders>
              <w:top w:val="single" w:sz="12" w:space="0" w:color="FFFF00"/>
              <w:left w:val="single" w:sz="12" w:space="0" w:color="FFFF00"/>
              <w:bottom w:val="nil"/>
              <w:right w:val="single" w:sz="4" w:space="0" w:color="auto"/>
            </w:tcBorders>
            <w:shd w:val="solid" w:color="0066CC" w:fill="auto"/>
          </w:tcPr>
          <w:p w14:paraId="61D44E11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12.40</w:t>
            </w:r>
          </w:p>
        </w:tc>
      </w:tr>
      <w:tr w:rsidR="0012367D" w14:paraId="3BB88311" w14:textId="77777777" w:rsidTr="00E22A88">
        <w:trPr>
          <w:trHeight w:val="290"/>
          <w:jc w:val="center"/>
        </w:trPr>
        <w:tc>
          <w:tcPr>
            <w:tcW w:w="8539" w:type="dxa"/>
            <w:gridSpan w:val="8"/>
            <w:tcBorders>
              <w:top w:val="single" w:sz="12" w:space="0" w:color="FFFF00"/>
              <w:left w:val="single" w:sz="4" w:space="0" w:color="auto"/>
              <w:bottom w:val="single" w:sz="12" w:space="0" w:color="FFFF00"/>
              <w:right w:val="nil"/>
            </w:tcBorders>
            <w:shd w:val="solid" w:color="0066CC" w:fill="auto"/>
          </w:tcPr>
          <w:p w14:paraId="78DCCDF1" w14:textId="77777777" w:rsidR="0012367D" w:rsidRDefault="0012367D" w:rsidP="0012367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All calculations for Waterbodies, Totals, and Averages are based upon individual tournaments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49D57E4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1E59461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nil"/>
              <w:bottom w:val="single" w:sz="12" w:space="0" w:color="FFFF00"/>
              <w:right w:val="single" w:sz="4" w:space="0" w:color="auto"/>
            </w:tcBorders>
            <w:shd w:val="solid" w:color="0066CC" w:fill="auto"/>
          </w:tcPr>
          <w:p w14:paraId="61E22529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</w:p>
        </w:tc>
      </w:tr>
      <w:tr w:rsidR="0012367D" w14:paraId="731C9620" w14:textId="77777777" w:rsidTr="00E22A88">
        <w:trPr>
          <w:trHeight w:val="290"/>
          <w:jc w:val="center"/>
        </w:trPr>
        <w:tc>
          <w:tcPr>
            <w:tcW w:w="4498" w:type="dxa"/>
            <w:gridSpan w:val="4"/>
            <w:tcBorders>
              <w:top w:val="single" w:sz="12" w:space="0" w:color="FFFF00"/>
              <w:left w:val="single" w:sz="4" w:space="0" w:color="auto"/>
              <w:bottom w:val="single" w:sz="4" w:space="0" w:color="auto"/>
              <w:right w:val="nil"/>
            </w:tcBorders>
            <w:shd w:val="solid" w:color="0066CC" w:fill="auto"/>
          </w:tcPr>
          <w:p w14:paraId="3088EF9B" w14:textId="77777777" w:rsidR="0012367D" w:rsidRDefault="0012367D" w:rsidP="0012367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FFFF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FF00"/>
                <w:sz w:val="18"/>
                <w:szCs w:val="18"/>
              </w:rPr>
              <w:t>* Lakes including 4 fish limit tournaments</w:t>
            </w:r>
          </w:p>
        </w:tc>
        <w:tc>
          <w:tcPr>
            <w:tcW w:w="1010" w:type="dxa"/>
            <w:tcBorders>
              <w:top w:val="single" w:sz="12" w:space="0" w:color="FFFF00"/>
              <w:left w:val="nil"/>
              <w:bottom w:val="single" w:sz="4" w:space="0" w:color="auto"/>
              <w:right w:val="nil"/>
            </w:tcBorders>
            <w:shd w:val="solid" w:color="0066CC" w:fill="auto"/>
          </w:tcPr>
          <w:p w14:paraId="105CCB47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nil"/>
              <w:bottom w:val="single" w:sz="4" w:space="0" w:color="auto"/>
              <w:right w:val="nil"/>
            </w:tcBorders>
            <w:shd w:val="solid" w:color="0066CC" w:fill="auto"/>
          </w:tcPr>
          <w:p w14:paraId="52EF1E96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FFFF00"/>
              <w:left w:val="nil"/>
              <w:bottom w:val="single" w:sz="4" w:space="0" w:color="auto"/>
              <w:right w:val="nil"/>
            </w:tcBorders>
            <w:shd w:val="solid" w:color="0066CC" w:fill="auto"/>
          </w:tcPr>
          <w:p w14:paraId="3A753862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nil"/>
              <w:bottom w:val="single" w:sz="4" w:space="0" w:color="auto"/>
              <w:right w:val="nil"/>
            </w:tcBorders>
            <w:shd w:val="solid" w:color="0066CC" w:fill="auto"/>
          </w:tcPr>
          <w:p w14:paraId="3E00E3EA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FFFF00"/>
              <w:left w:val="nil"/>
              <w:bottom w:val="single" w:sz="4" w:space="0" w:color="auto"/>
              <w:right w:val="nil"/>
            </w:tcBorders>
            <w:shd w:val="solid" w:color="0066CC" w:fill="auto"/>
          </w:tcPr>
          <w:p w14:paraId="43345974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nil"/>
              <w:bottom w:val="single" w:sz="4" w:space="0" w:color="auto"/>
              <w:right w:val="nil"/>
            </w:tcBorders>
            <w:shd w:val="solid" w:color="0066CC" w:fill="auto"/>
          </w:tcPr>
          <w:p w14:paraId="4A58A1FD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FFFF00"/>
              <w:left w:val="nil"/>
              <w:bottom w:val="single" w:sz="4" w:space="0" w:color="auto"/>
              <w:right w:val="single" w:sz="4" w:space="0" w:color="auto"/>
            </w:tcBorders>
            <w:shd w:val="solid" w:color="0066CC" w:fill="auto"/>
          </w:tcPr>
          <w:p w14:paraId="454B4180" w14:textId="77777777" w:rsidR="0012367D" w:rsidRDefault="0012367D" w:rsidP="001236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18"/>
                <w:szCs w:val="18"/>
              </w:rPr>
            </w:pPr>
          </w:p>
        </w:tc>
      </w:tr>
    </w:tbl>
    <w:p w14:paraId="4065D34B" w14:textId="77777777" w:rsidR="00204C19" w:rsidRDefault="00204C19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2DAF7DCA" w14:textId="77777777" w:rsidR="00204C19" w:rsidRDefault="00204C19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0F9FD913" w14:textId="77777777" w:rsidR="00204C19" w:rsidRDefault="00204C19" w:rsidP="00D22FDC">
      <w:pPr>
        <w:tabs>
          <w:tab w:val="left" w:pos="460"/>
        </w:tabs>
        <w:ind w:right="59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6E424C45" w14:textId="431E0610" w:rsidR="00204C19" w:rsidRDefault="008F75AE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DB65C8" wp14:editId="5AF91B74">
            <wp:extent cx="5943600" cy="3305810"/>
            <wp:effectExtent l="0" t="0" r="0" b="8890"/>
            <wp:docPr id="19765939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342C0A3-A0E9-4E9D-96A2-97DDE75A66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DBD33C0" w14:textId="77777777" w:rsidR="00204C19" w:rsidRDefault="00204C19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3716E552" w14:textId="77777777" w:rsidR="00204C19" w:rsidRDefault="00204C19" w:rsidP="0016557A">
      <w:pPr>
        <w:tabs>
          <w:tab w:val="left" w:pos="460"/>
        </w:tabs>
        <w:ind w:left="472" w:right="59" w:hanging="360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p w14:paraId="1B98CC01" w14:textId="77777777" w:rsidR="00204C19" w:rsidRDefault="00204C19" w:rsidP="00C96871">
      <w:pPr>
        <w:tabs>
          <w:tab w:val="left" w:pos="460"/>
        </w:tabs>
        <w:ind w:right="59"/>
        <w:jc w:val="both"/>
        <w:rPr>
          <w:rFonts w:ascii="Comic Sans MS" w:eastAsia="Comic Sans MS" w:hAnsi="Comic Sans MS" w:cs="Comic Sans MS"/>
          <w:spacing w:val="1"/>
          <w:sz w:val="24"/>
          <w:szCs w:val="24"/>
        </w:rPr>
      </w:pPr>
    </w:p>
    <w:bookmarkEnd w:id="0"/>
    <w:p w14:paraId="16BDCCCD" w14:textId="1097698B" w:rsidR="00F1359D" w:rsidRDefault="005021C5" w:rsidP="00306289">
      <w:pPr>
        <w:spacing w:line="320" w:lineRule="exact"/>
        <w:ind w:left="360" w:hanging="248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 w:rsidR="00FA1027" w:rsidRPr="0079219F">
        <w:rPr>
          <w:rFonts w:ascii="Comic Sans MS" w:hAnsi="Comic Sans MS"/>
          <w:sz w:val="24"/>
          <w:szCs w:val="24"/>
        </w:rPr>
        <w:t>The</w:t>
      </w:r>
      <w:r w:rsidR="00FA1027">
        <w:rPr>
          <w:sz w:val="24"/>
          <w:szCs w:val="24"/>
        </w:rPr>
        <w:t xml:space="preserve"> a</w:t>
      </w:r>
      <w:r w:rsidR="00FA1027" w:rsidRPr="00AD1888">
        <w:rPr>
          <w:rFonts w:ascii="Comic Sans MS" w:eastAsia="Comic Sans MS" w:hAnsi="Comic Sans MS" w:cs="Comic Sans MS"/>
          <w:sz w:val="24"/>
          <w:szCs w:val="24"/>
        </w:rPr>
        <w:t>verage weight of bass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gramStart"/>
      <w:r w:rsidR="00FA1027">
        <w:rPr>
          <w:rFonts w:ascii="Comic Sans MS" w:eastAsia="Comic Sans MS" w:hAnsi="Comic Sans MS" w:cs="Comic Sans MS"/>
          <w:sz w:val="24"/>
          <w:szCs w:val="24"/>
        </w:rPr>
        <w:t>weighed</w:t>
      </w:r>
      <w:r w:rsidR="00393403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z w:val="24"/>
          <w:szCs w:val="24"/>
        </w:rPr>
        <w:t>in</w:t>
      </w:r>
      <w:proofErr w:type="gramEnd"/>
      <w:r w:rsidR="00FA1027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90828">
        <w:rPr>
          <w:rFonts w:ascii="Comic Sans MS" w:eastAsia="Comic Sans MS" w:hAnsi="Comic Sans MS" w:cs="Comic Sans MS"/>
          <w:sz w:val="24"/>
          <w:szCs w:val="24"/>
        </w:rPr>
        <w:t>in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creased from </w:t>
      </w:r>
      <w:r w:rsidR="00776D86">
        <w:rPr>
          <w:rFonts w:ascii="Comic Sans MS" w:eastAsia="Comic Sans MS" w:hAnsi="Comic Sans MS" w:cs="Comic Sans MS"/>
          <w:sz w:val="24"/>
          <w:szCs w:val="24"/>
        </w:rPr>
        <w:t>2.0</w:t>
      </w:r>
      <w:r w:rsidR="00F90828">
        <w:rPr>
          <w:rFonts w:ascii="Comic Sans MS" w:eastAsia="Comic Sans MS" w:hAnsi="Comic Sans MS" w:cs="Comic Sans MS"/>
          <w:sz w:val="24"/>
          <w:szCs w:val="24"/>
        </w:rPr>
        <w:t>0</w:t>
      </w:r>
      <w:r w:rsidR="00052C0C">
        <w:rPr>
          <w:rFonts w:ascii="Comic Sans MS" w:eastAsia="Comic Sans MS" w:hAnsi="Comic Sans MS" w:cs="Comic Sans MS"/>
          <w:sz w:val="24"/>
          <w:szCs w:val="24"/>
        </w:rPr>
        <w:t>lbs.</w:t>
      </w:r>
      <w:r w:rsidR="00776D8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77FFB">
        <w:rPr>
          <w:rFonts w:ascii="Comic Sans MS" w:eastAsia="Comic Sans MS" w:hAnsi="Comic Sans MS" w:cs="Comic Sans MS"/>
          <w:sz w:val="24"/>
          <w:szCs w:val="24"/>
        </w:rPr>
        <w:t>in 202</w:t>
      </w:r>
      <w:r w:rsidR="00F90828">
        <w:rPr>
          <w:rFonts w:ascii="Comic Sans MS" w:eastAsia="Comic Sans MS" w:hAnsi="Comic Sans MS" w:cs="Comic Sans MS"/>
          <w:sz w:val="24"/>
          <w:szCs w:val="24"/>
        </w:rPr>
        <w:t>3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 to </w:t>
      </w:r>
      <w:r w:rsidR="00393403">
        <w:rPr>
          <w:rFonts w:ascii="Comic Sans MS" w:eastAsia="Comic Sans MS" w:hAnsi="Comic Sans MS" w:cs="Comic Sans MS"/>
          <w:sz w:val="24"/>
          <w:szCs w:val="24"/>
        </w:rPr>
        <w:t>2.0</w:t>
      </w:r>
      <w:r w:rsidR="00F90828">
        <w:rPr>
          <w:rFonts w:ascii="Comic Sans MS" w:eastAsia="Comic Sans MS" w:hAnsi="Comic Sans MS" w:cs="Comic Sans MS"/>
          <w:sz w:val="24"/>
          <w:szCs w:val="24"/>
        </w:rPr>
        <w:t>7</w:t>
      </w:r>
      <w:r w:rsidR="00052C0C">
        <w:rPr>
          <w:rFonts w:ascii="Comic Sans MS" w:eastAsia="Comic Sans MS" w:hAnsi="Comic Sans MS" w:cs="Comic Sans MS"/>
          <w:sz w:val="24"/>
          <w:szCs w:val="24"/>
        </w:rPr>
        <w:t>lbs.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 in 202</w:t>
      </w:r>
      <w:r w:rsidR="00F90828">
        <w:rPr>
          <w:rFonts w:ascii="Comic Sans MS" w:eastAsia="Comic Sans MS" w:hAnsi="Comic Sans MS" w:cs="Comic Sans MS"/>
          <w:sz w:val="24"/>
          <w:szCs w:val="24"/>
        </w:rPr>
        <w:t>4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. </w:t>
      </w:r>
      <w:r w:rsidR="00FA1027">
        <w:rPr>
          <w:rFonts w:ascii="Comic Sans MS" w:eastAsia="Comic Sans MS" w:hAnsi="Comic Sans MS" w:cs="Comic Sans MS"/>
          <w:sz w:val="24"/>
          <w:szCs w:val="24"/>
        </w:rPr>
        <w:t>Pounds per day (</w:t>
      </w:r>
      <w:r w:rsidR="00F90828">
        <w:rPr>
          <w:rFonts w:ascii="Comic Sans MS" w:eastAsia="Comic Sans MS" w:hAnsi="Comic Sans MS" w:cs="Comic Sans MS"/>
          <w:sz w:val="24"/>
          <w:szCs w:val="24"/>
        </w:rPr>
        <w:t>3.58</w:t>
      </w:r>
      <w:r w:rsidR="00052C0C">
        <w:rPr>
          <w:rFonts w:ascii="Comic Sans MS" w:eastAsia="Comic Sans MS" w:hAnsi="Comic Sans MS" w:cs="Comic Sans MS"/>
          <w:sz w:val="24"/>
          <w:szCs w:val="24"/>
        </w:rPr>
        <w:t>lbs.</w:t>
      </w:r>
      <w:r w:rsidR="00FA1027">
        <w:rPr>
          <w:rFonts w:ascii="Comic Sans MS" w:eastAsia="Comic Sans MS" w:hAnsi="Comic Sans MS" w:cs="Comic Sans MS"/>
          <w:sz w:val="24"/>
          <w:szCs w:val="24"/>
        </w:rPr>
        <w:t>) in 202</w:t>
      </w:r>
      <w:r w:rsidR="00F90828">
        <w:rPr>
          <w:rFonts w:ascii="Comic Sans MS" w:eastAsia="Comic Sans MS" w:hAnsi="Comic Sans MS" w:cs="Comic Sans MS"/>
          <w:sz w:val="24"/>
          <w:szCs w:val="24"/>
        </w:rPr>
        <w:t>4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 was </w:t>
      </w:r>
      <w:r w:rsidR="00F90828">
        <w:rPr>
          <w:rFonts w:ascii="Comic Sans MS" w:eastAsia="Comic Sans MS" w:hAnsi="Comic Sans MS" w:cs="Comic Sans MS"/>
          <w:sz w:val="24"/>
          <w:szCs w:val="24"/>
        </w:rPr>
        <w:t>lower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 than 20</w:t>
      </w:r>
      <w:r w:rsidR="00393403">
        <w:rPr>
          <w:rFonts w:ascii="Comic Sans MS" w:eastAsia="Comic Sans MS" w:hAnsi="Comic Sans MS" w:cs="Comic Sans MS"/>
          <w:sz w:val="24"/>
          <w:szCs w:val="24"/>
        </w:rPr>
        <w:t>2</w:t>
      </w:r>
      <w:r w:rsidR="004B6A5E">
        <w:rPr>
          <w:rFonts w:ascii="Comic Sans MS" w:eastAsia="Comic Sans MS" w:hAnsi="Comic Sans MS" w:cs="Comic Sans MS"/>
          <w:sz w:val="24"/>
          <w:szCs w:val="24"/>
        </w:rPr>
        <w:t>2</w:t>
      </w:r>
      <w:r w:rsidR="002D0665">
        <w:rPr>
          <w:rFonts w:ascii="Comic Sans MS" w:eastAsia="Comic Sans MS" w:hAnsi="Comic Sans MS" w:cs="Comic Sans MS"/>
          <w:sz w:val="24"/>
          <w:szCs w:val="24"/>
        </w:rPr>
        <w:t xml:space="preserve"> (</w:t>
      </w:r>
      <w:r w:rsidR="004B6A5E">
        <w:rPr>
          <w:rFonts w:ascii="Comic Sans MS" w:eastAsia="Comic Sans MS" w:hAnsi="Comic Sans MS" w:cs="Comic Sans MS"/>
          <w:sz w:val="24"/>
          <w:szCs w:val="24"/>
        </w:rPr>
        <w:t>4.29</w:t>
      </w:r>
      <w:r w:rsidR="00052C0C">
        <w:rPr>
          <w:rFonts w:ascii="Comic Sans MS" w:eastAsia="Comic Sans MS" w:hAnsi="Comic Sans MS" w:cs="Comic Sans MS"/>
          <w:sz w:val="24"/>
          <w:szCs w:val="24"/>
        </w:rPr>
        <w:t>lbs.</w:t>
      </w:r>
      <w:r w:rsidR="002D0665">
        <w:rPr>
          <w:rFonts w:ascii="Comic Sans MS" w:eastAsia="Comic Sans MS" w:hAnsi="Comic Sans MS" w:cs="Comic Sans MS"/>
          <w:sz w:val="24"/>
          <w:szCs w:val="24"/>
        </w:rPr>
        <w:t>)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 and 202</w:t>
      </w:r>
      <w:r w:rsidR="004B6A5E">
        <w:rPr>
          <w:rFonts w:ascii="Comic Sans MS" w:eastAsia="Comic Sans MS" w:hAnsi="Comic Sans MS" w:cs="Comic Sans MS"/>
          <w:sz w:val="24"/>
          <w:szCs w:val="24"/>
        </w:rPr>
        <w:t>3</w:t>
      </w:r>
      <w:r w:rsidR="002D0665">
        <w:rPr>
          <w:rFonts w:ascii="Comic Sans MS" w:eastAsia="Comic Sans MS" w:hAnsi="Comic Sans MS" w:cs="Comic Sans MS"/>
          <w:sz w:val="24"/>
          <w:szCs w:val="24"/>
        </w:rPr>
        <w:t xml:space="preserve"> (</w:t>
      </w:r>
      <w:r w:rsidR="004B6A5E">
        <w:rPr>
          <w:rFonts w:ascii="Comic Sans MS" w:eastAsia="Comic Sans MS" w:hAnsi="Comic Sans MS" w:cs="Comic Sans MS"/>
          <w:sz w:val="24"/>
          <w:szCs w:val="24"/>
        </w:rPr>
        <w:t>4.14</w:t>
      </w:r>
      <w:r w:rsidR="00052C0C">
        <w:rPr>
          <w:rFonts w:ascii="Comic Sans MS" w:eastAsia="Comic Sans MS" w:hAnsi="Comic Sans MS" w:cs="Comic Sans MS"/>
          <w:sz w:val="24"/>
          <w:szCs w:val="24"/>
        </w:rPr>
        <w:t>lbs.</w:t>
      </w:r>
      <w:r w:rsidR="002D0665">
        <w:rPr>
          <w:rFonts w:ascii="Comic Sans MS" w:eastAsia="Comic Sans MS" w:hAnsi="Comic Sans MS" w:cs="Comic Sans MS"/>
          <w:sz w:val="24"/>
          <w:szCs w:val="24"/>
        </w:rPr>
        <w:t>)</w:t>
      </w:r>
      <w:r w:rsidR="00F77FFB">
        <w:rPr>
          <w:rFonts w:ascii="Comic Sans MS" w:eastAsia="Comic Sans MS" w:hAnsi="Comic Sans MS" w:cs="Comic Sans MS"/>
          <w:sz w:val="24"/>
          <w:szCs w:val="24"/>
        </w:rPr>
        <w:t xml:space="preserve">.  </w:t>
      </w:r>
      <w:r w:rsidR="00FA1027">
        <w:rPr>
          <w:rFonts w:ascii="Comic Sans MS" w:eastAsia="Comic Sans MS" w:hAnsi="Comic Sans MS" w:cs="Comic Sans MS"/>
          <w:sz w:val="24"/>
          <w:szCs w:val="24"/>
        </w:rPr>
        <w:t>The</w:t>
      </w:r>
      <w:r w:rsidR="00FA1027">
        <w:rPr>
          <w:rFonts w:ascii="Comic Sans MS" w:eastAsia="Comic Sans MS" w:hAnsi="Comic Sans MS" w:cs="Comic Sans MS"/>
          <w:spacing w:val="18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z w:val="24"/>
          <w:szCs w:val="24"/>
        </w:rPr>
        <w:t>h</w:t>
      </w:r>
      <w:r w:rsidR="00FA1027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FA1027">
        <w:rPr>
          <w:rFonts w:ascii="Comic Sans MS" w:eastAsia="Comic Sans MS" w:hAnsi="Comic Sans MS" w:cs="Comic Sans MS"/>
          <w:sz w:val="24"/>
          <w:szCs w:val="24"/>
        </w:rPr>
        <w:t>urs</w:t>
      </w:r>
      <w:r w:rsidR="00FA1027">
        <w:rPr>
          <w:rFonts w:ascii="Comic Sans MS" w:eastAsia="Comic Sans MS" w:hAnsi="Comic Sans MS" w:cs="Comic Sans MS"/>
          <w:spacing w:val="17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z w:val="24"/>
          <w:szCs w:val="24"/>
        </w:rPr>
        <w:t>to</w:t>
      </w:r>
      <w:r w:rsidR="00FA1027">
        <w:rPr>
          <w:rFonts w:ascii="Comic Sans MS" w:eastAsia="Comic Sans MS" w:hAnsi="Comic Sans MS" w:cs="Comic Sans MS"/>
          <w:spacing w:val="20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FA1027">
        <w:rPr>
          <w:rFonts w:ascii="Comic Sans MS" w:eastAsia="Comic Sans MS" w:hAnsi="Comic Sans MS" w:cs="Comic Sans MS"/>
          <w:sz w:val="24"/>
          <w:szCs w:val="24"/>
        </w:rPr>
        <w:t>eig</w:t>
      </w:r>
      <w:r w:rsidR="00FA1027"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 w:rsidR="00604C36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z w:val="24"/>
          <w:szCs w:val="24"/>
        </w:rPr>
        <w:t>in</w:t>
      </w:r>
      <w:r w:rsidR="00FA1027">
        <w:rPr>
          <w:rFonts w:ascii="Comic Sans MS" w:eastAsia="Comic Sans MS" w:hAnsi="Comic Sans MS" w:cs="Comic Sans MS"/>
          <w:spacing w:val="16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z w:val="24"/>
          <w:szCs w:val="24"/>
        </w:rPr>
        <w:t>a</w:t>
      </w:r>
      <w:r w:rsidR="00FA1027">
        <w:rPr>
          <w:rFonts w:ascii="Comic Sans MS" w:eastAsia="Comic Sans MS" w:hAnsi="Comic Sans MS" w:cs="Comic Sans MS"/>
          <w:spacing w:val="17"/>
          <w:sz w:val="24"/>
          <w:szCs w:val="24"/>
        </w:rPr>
        <w:t xml:space="preserve"> </w:t>
      </w:r>
      <w:r w:rsidR="00052C0C">
        <w:rPr>
          <w:rFonts w:ascii="Comic Sans MS" w:eastAsia="Comic Sans MS" w:hAnsi="Comic Sans MS" w:cs="Comic Sans MS"/>
          <w:sz w:val="24"/>
          <w:szCs w:val="24"/>
        </w:rPr>
        <w:t>fi</w:t>
      </w:r>
      <w:r w:rsidR="00052C0C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="00052C0C">
        <w:rPr>
          <w:rFonts w:ascii="Comic Sans MS" w:eastAsia="Comic Sans MS" w:hAnsi="Comic Sans MS" w:cs="Comic Sans MS"/>
          <w:sz w:val="24"/>
          <w:szCs w:val="24"/>
        </w:rPr>
        <w:t>e-pound</w:t>
      </w:r>
      <w:r w:rsidR="00FA1027">
        <w:rPr>
          <w:rFonts w:ascii="Comic Sans MS" w:eastAsia="Comic Sans MS" w:hAnsi="Comic Sans MS" w:cs="Comic Sans MS"/>
          <w:spacing w:val="18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FA1027">
        <w:rPr>
          <w:rFonts w:ascii="Comic Sans MS" w:eastAsia="Comic Sans MS" w:hAnsi="Comic Sans MS" w:cs="Comic Sans MS"/>
          <w:sz w:val="24"/>
          <w:szCs w:val="24"/>
        </w:rPr>
        <w:t>ass</w:t>
      </w:r>
      <w:r w:rsidR="00FA1027">
        <w:rPr>
          <w:rFonts w:ascii="Comic Sans MS" w:eastAsia="Comic Sans MS" w:hAnsi="Comic Sans MS" w:cs="Comic Sans MS"/>
          <w:spacing w:val="18"/>
          <w:sz w:val="24"/>
          <w:szCs w:val="24"/>
        </w:rPr>
        <w:t xml:space="preserve"> </w:t>
      </w:r>
      <w:r w:rsidR="004B6A5E">
        <w:rPr>
          <w:rFonts w:ascii="Comic Sans MS" w:eastAsia="Comic Sans MS" w:hAnsi="Comic Sans MS" w:cs="Comic Sans MS"/>
          <w:spacing w:val="18"/>
          <w:sz w:val="24"/>
          <w:szCs w:val="24"/>
        </w:rPr>
        <w:t>in</w:t>
      </w:r>
      <w:r w:rsidR="00776D86">
        <w:rPr>
          <w:rFonts w:ascii="Comic Sans MS" w:eastAsia="Comic Sans MS" w:hAnsi="Comic Sans MS" w:cs="Comic Sans MS"/>
          <w:spacing w:val="18"/>
          <w:sz w:val="24"/>
          <w:szCs w:val="24"/>
        </w:rPr>
        <w:t>c</w:t>
      </w:r>
      <w:r w:rsidR="00F77FFB">
        <w:rPr>
          <w:rFonts w:ascii="Comic Sans MS" w:eastAsia="Comic Sans MS" w:hAnsi="Comic Sans MS" w:cs="Comic Sans MS"/>
          <w:spacing w:val="18"/>
          <w:sz w:val="24"/>
          <w:szCs w:val="24"/>
        </w:rPr>
        <w:t xml:space="preserve">reased 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from </w:t>
      </w:r>
      <w:r w:rsidR="004B6A5E">
        <w:rPr>
          <w:rFonts w:ascii="Comic Sans MS" w:eastAsia="Comic Sans MS" w:hAnsi="Comic Sans MS" w:cs="Comic Sans MS"/>
          <w:sz w:val="24"/>
          <w:szCs w:val="24"/>
        </w:rPr>
        <w:t>282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 in 20</w:t>
      </w:r>
      <w:r w:rsidR="00F77FFB">
        <w:rPr>
          <w:rFonts w:ascii="Comic Sans MS" w:eastAsia="Comic Sans MS" w:hAnsi="Comic Sans MS" w:cs="Comic Sans MS"/>
          <w:sz w:val="24"/>
          <w:szCs w:val="24"/>
        </w:rPr>
        <w:t>2</w:t>
      </w:r>
      <w:r w:rsidR="004B6A5E">
        <w:rPr>
          <w:rFonts w:ascii="Comic Sans MS" w:eastAsia="Comic Sans MS" w:hAnsi="Comic Sans MS" w:cs="Comic Sans MS"/>
          <w:sz w:val="24"/>
          <w:szCs w:val="24"/>
        </w:rPr>
        <w:t>3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 to </w:t>
      </w:r>
      <w:r w:rsidR="004B6A5E">
        <w:rPr>
          <w:rFonts w:ascii="Comic Sans MS" w:eastAsia="Comic Sans MS" w:hAnsi="Comic Sans MS" w:cs="Comic Sans MS"/>
          <w:sz w:val="24"/>
          <w:szCs w:val="24"/>
        </w:rPr>
        <w:t>421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 in 202</w:t>
      </w:r>
      <w:r w:rsidR="004B6A5E">
        <w:rPr>
          <w:rFonts w:ascii="Comic Sans MS" w:eastAsia="Comic Sans MS" w:hAnsi="Comic Sans MS" w:cs="Comic Sans MS"/>
          <w:sz w:val="24"/>
          <w:szCs w:val="24"/>
        </w:rPr>
        <w:t>4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pacing w:val="2"/>
          <w:sz w:val="24"/>
          <w:szCs w:val="24"/>
        </w:rPr>
        <w:t>(</w:t>
      </w:r>
      <w:r w:rsidR="00FA1027">
        <w:rPr>
          <w:rFonts w:ascii="Comic Sans MS" w:eastAsia="Comic Sans MS" w:hAnsi="Comic Sans MS" w:cs="Comic Sans MS"/>
          <w:sz w:val="24"/>
          <w:szCs w:val="24"/>
        </w:rPr>
        <w:t>Fig</w:t>
      </w:r>
      <w:r w:rsidR="00FA1027">
        <w:rPr>
          <w:rFonts w:ascii="Comic Sans MS" w:eastAsia="Comic Sans MS" w:hAnsi="Comic Sans MS" w:cs="Comic Sans MS"/>
          <w:spacing w:val="-3"/>
          <w:sz w:val="24"/>
          <w:szCs w:val="24"/>
        </w:rPr>
        <w:t>u</w:t>
      </w:r>
      <w:r w:rsidR="00FA1027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FA1027">
        <w:rPr>
          <w:rFonts w:ascii="Comic Sans MS" w:eastAsia="Comic Sans MS" w:hAnsi="Comic Sans MS" w:cs="Comic Sans MS"/>
          <w:sz w:val="24"/>
          <w:szCs w:val="24"/>
        </w:rPr>
        <w:t>e</w:t>
      </w:r>
      <w:r w:rsidR="00FA1027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FA1027">
        <w:rPr>
          <w:rFonts w:ascii="Comic Sans MS" w:eastAsia="Comic Sans MS" w:hAnsi="Comic Sans MS" w:cs="Comic Sans MS"/>
          <w:spacing w:val="-2"/>
          <w:sz w:val="24"/>
          <w:szCs w:val="24"/>
        </w:rPr>
        <w:t>3</w:t>
      </w:r>
      <w:r w:rsidR="00FA1027">
        <w:rPr>
          <w:rFonts w:ascii="Comic Sans MS" w:eastAsia="Comic Sans MS" w:hAnsi="Comic Sans MS" w:cs="Comic Sans MS"/>
          <w:spacing w:val="2"/>
          <w:sz w:val="24"/>
          <w:szCs w:val="24"/>
        </w:rPr>
        <w:t>)</w:t>
      </w:r>
      <w:r w:rsidR="00FA1027"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14:paraId="28542FA3" w14:textId="0616C567" w:rsidR="007031A5" w:rsidRDefault="007031A5" w:rsidP="00306289">
      <w:pPr>
        <w:spacing w:line="320" w:lineRule="exact"/>
        <w:ind w:left="360" w:hanging="248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4BF60D4C" w14:textId="77777777" w:rsidR="008F75AE" w:rsidRDefault="008F75AE" w:rsidP="00306289">
      <w:pPr>
        <w:spacing w:line="320" w:lineRule="exact"/>
        <w:ind w:left="360" w:hanging="248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3BB172E" w14:textId="4E02E247" w:rsidR="008F75AE" w:rsidRPr="009A4968" w:rsidRDefault="008F75AE" w:rsidP="008F75AE">
      <w:r>
        <w:rPr>
          <w:noProof/>
        </w:rPr>
        <w:drawing>
          <wp:inline distT="0" distB="0" distL="0" distR="0" wp14:anchorId="1CAFE76A" wp14:editId="234D8C86">
            <wp:extent cx="5943600" cy="3423285"/>
            <wp:effectExtent l="0" t="0" r="0" b="5715"/>
            <wp:docPr id="2442260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8B02AE" w14:textId="209AF510" w:rsidR="003E7A5C" w:rsidRDefault="005021C5" w:rsidP="00754E5C">
      <w:pPr>
        <w:tabs>
          <w:tab w:val="left" w:pos="460"/>
        </w:tabs>
        <w:ind w:left="475" w:right="58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 w:rsidR="00204C35" w:rsidRPr="005B78BC">
        <w:rPr>
          <w:sz w:val="24"/>
          <w:szCs w:val="24"/>
        </w:rPr>
        <w:t>I</w:t>
      </w:r>
      <w:r w:rsidR="00204762" w:rsidRPr="005B78BC">
        <w:rPr>
          <w:rFonts w:ascii="Comic Sans MS" w:eastAsia="Comic Sans MS" w:hAnsi="Comic Sans MS" w:cs="Comic Sans MS"/>
          <w:sz w:val="24"/>
          <w:szCs w:val="24"/>
        </w:rPr>
        <w:t>n</w:t>
      </w:r>
      <w:r w:rsidR="009923B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204762" w:rsidRPr="005B78BC">
        <w:rPr>
          <w:rFonts w:ascii="Comic Sans MS" w:eastAsia="Comic Sans MS" w:hAnsi="Comic Sans MS" w:cs="Comic Sans MS"/>
          <w:sz w:val="24"/>
          <w:szCs w:val="24"/>
        </w:rPr>
        <w:t>20</w:t>
      </w:r>
      <w:r w:rsidR="00391931">
        <w:rPr>
          <w:rFonts w:ascii="Comic Sans MS" w:eastAsia="Comic Sans MS" w:hAnsi="Comic Sans MS" w:cs="Comic Sans MS"/>
          <w:sz w:val="24"/>
          <w:szCs w:val="24"/>
        </w:rPr>
        <w:t>2</w:t>
      </w:r>
      <w:r w:rsidR="004B6A5E">
        <w:rPr>
          <w:rFonts w:ascii="Comic Sans MS" w:eastAsia="Comic Sans MS" w:hAnsi="Comic Sans MS" w:cs="Comic Sans MS"/>
          <w:sz w:val="24"/>
          <w:szCs w:val="24"/>
        </w:rPr>
        <w:t>4</w:t>
      </w:r>
      <w:r w:rsidR="00BE79BA" w:rsidRPr="005B78B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10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t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5-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ass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limits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 w:rsidR="009D26AB"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five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ame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k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k</w:t>
      </w:r>
      <w:r w:rsidR="004B6A5E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(</w:t>
      </w:r>
      <w:r>
        <w:rPr>
          <w:rFonts w:ascii="Comic Sans MS" w:eastAsia="Comic Sans MS" w:hAnsi="Comic Sans MS" w:cs="Comic Sans MS"/>
          <w:sz w:val="24"/>
          <w:szCs w:val="24"/>
        </w:rPr>
        <w:t>Ta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2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 w:rsidR="00B65ADA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204C35">
        <w:rPr>
          <w:rFonts w:ascii="Comic Sans MS" w:eastAsia="Comic Sans MS" w:hAnsi="Comic Sans MS" w:cs="Comic Sans MS"/>
          <w:spacing w:val="-2"/>
          <w:sz w:val="24"/>
          <w:szCs w:val="24"/>
        </w:rPr>
        <w:t>T</w:t>
      </w:r>
      <w:r w:rsidR="00204C35">
        <w:rPr>
          <w:rFonts w:ascii="Comic Sans MS" w:eastAsia="Comic Sans MS" w:hAnsi="Comic Sans MS" w:cs="Comic Sans MS"/>
          <w:sz w:val="24"/>
          <w:szCs w:val="24"/>
        </w:rPr>
        <w:t>he</w:t>
      </w:r>
      <w:r w:rsidR="00204C35">
        <w:rPr>
          <w:rFonts w:ascii="Comic Sans MS" w:eastAsia="Comic Sans MS" w:hAnsi="Comic Sans MS" w:cs="Comic Sans MS"/>
          <w:spacing w:val="24"/>
          <w:sz w:val="24"/>
          <w:szCs w:val="24"/>
        </w:rPr>
        <w:t xml:space="preserve"> </w:t>
      </w:r>
      <w:r w:rsidR="00204C35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204C35">
        <w:rPr>
          <w:rFonts w:ascii="Comic Sans MS" w:eastAsia="Comic Sans MS" w:hAnsi="Comic Sans MS" w:cs="Comic Sans MS"/>
          <w:sz w:val="24"/>
          <w:szCs w:val="24"/>
        </w:rPr>
        <w:t>a</w:t>
      </w:r>
      <w:r w:rsidR="00204C3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204C35">
        <w:rPr>
          <w:rFonts w:ascii="Comic Sans MS" w:eastAsia="Comic Sans MS" w:hAnsi="Comic Sans MS" w:cs="Comic Sans MS"/>
          <w:sz w:val="24"/>
          <w:szCs w:val="24"/>
        </w:rPr>
        <w:t>ge</w:t>
      </w:r>
      <w:r w:rsidR="00204C35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204C35">
        <w:rPr>
          <w:rFonts w:ascii="Comic Sans MS" w:eastAsia="Comic Sans MS" w:hAnsi="Comic Sans MS" w:cs="Comic Sans MS"/>
          <w:sz w:val="24"/>
          <w:szCs w:val="24"/>
        </w:rPr>
        <w:t>t</w:t>
      </w:r>
      <w:r w:rsidR="00204C35">
        <w:rPr>
          <w:rFonts w:ascii="Comic Sans MS" w:eastAsia="Comic Sans MS" w:hAnsi="Comic Sans MS" w:cs="Comic Sans MS"/>
          <w:spacing w:val="22"/>
          <w:sz w:val="24"/>
          <w:szCs w:val="24"/>
        </w:rPr>
        <w:t xml:space="preserve"> </w:t>
      </w:r>
      <w:r w:rsidR="00204C35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204C35">
        <w:rPr>
          <w:rFonts w:ascii="Comic Sans MS" w:eastAsia="Comic Sans MS" w:hAnsi="Comic Sans MS" w:cs="Comic Sans MS"/>
          <w:sz w:val="24"/>
          <w:szCs w:val="24"/>
        </w:rPr>
        <w:t>a</w:t>
      </w:r>
      <w:r w:rsidR="00204C35">
        <w:rPr>
          <w:rFonts w:ascii="Comic Sans MS" w:eastAsia="Comic Sans MS" w:hAnsi="Comic Sans MS" w:cs="Comic Sans MS"/>
          <w:spacing w:val="-4"/>
          <w:sz w:val="24"/>
          <w:szCs w:val="24"/>
        </w:rPr>
        <w:t>c</w:t>
      </w:r>
      <w:r w:rsidR="00204C35">
        <w:rPr>
          <w:rFonts w:ascii="Comic Sans MS" w:eastAsia="Comic Sans MS" w:hAnsi="Comic Sans MS" w:cs="Comic Sans MS"/>
          <w:sz w:val="24"/>
          <w:szCs w:val="24"/>
        </w:rPr>
        <w:t>k</w:t>
      </w:r>
      <w:r w:rsidR="00204C35">
        <w:rPr>
          <w:rFonts w:ascii="Comic Sans MS" w:eastAsia="Comic Sans MS" w:hAnsi="Comic Sans MS" w:cs="Comic Sans MS"/>
          <w:spacing w:val="27"/>
          <w:sz w:val="24"/>
          <w:szCs w:val="24"/>
        </w:rPr>
        <w:t xml:space="preserve"> </w:t>
      </w:r>
      <w:r w:rsidR="00F8008A">
        <w:rPr>
          <w:rFonts w:ascii="Comic Sans MS" w:eastAsia="Comic Sans MS" w:hAnsi="Comic Sans MS" w:cs="Comic Sans MS"/>
          <w:spacing w:val="27"/>
          <w:sz w:val="24"/>
          <w:szCs w:val="24"/>
        </w:rPr>
        <w:t>(</w:t>
      </w:r>
      <w:r w:rsidR="00FB1D93">
        <w:rPr>
          <w:rFonts w:ascii="Comic Sans MS" w:eastAsia="Comic Sans MS" w:hAnsi="Comic Sans MS" w:cs="Comic Sans MS"/>
          <w:spacing w:val="27"/>
          <w:sz w:val="24"/>
          <w:szCs w:val="24"/>
        </w:rPr>
        <w:t>3</w:t>
      </w:r>
      <w:r w:rsidR="009D26AB">
        <w:rPr>
          <w:rFonts w:ascii="Comic Sans MS" w:eastAsia="Comic Sans MS" w:hAnsi="Comic Sans MS" w:cs="Comic Sans MS"/>
          <w:spacing w:val="27"/>
          <w:sz w:val="24"/>
          <w:szCs w:val="24"/>
        </w:rPr>
        <w:t>3.</w:t>
      </w:r>
      <w:r w:rsidR="004B6A5E">
        <w:rPr>
          <w:rFonts w:ascii="Comic Sans MS" w:eastAsia="Comic Sans MS" w:hAnsi="Comic Sans MS" w:cs="Comic Sans MS"/>
          <w:spacing w:val="27"/>
          <w:sz w:val="24"/>
          <w:szCs w:val="24"/>
        </w:rPr>
        <w:t>11</w:t>
      </w:r>
      <w:r w:rsidR="00B65ADA">
        <w:rPr>
          <w:rFonts w:ascii="Comic Sans MS" w:eastAsia="Comic Sans MS" w:hAnsi="Comic Sans MS" w:cs="Comic Sans MS"/>
          <w:spacing w:val="27"/>
          <w:sz w:val="24"/>
          <w:szCs w:val="24"/>
        </w:rPr>
        <w:t>lbs.</w:t>
      </w:r>
      <w:r w:rsidR="00F8008A">
        <w:rPr>
          <w:rFonts w:ascii="Comic Sans MS" w:eastAsia="Comic Sans MS" w:hAnsi="Comic Sans MS" w:cs="Comic Sans MS"/>
          <w:spacing w:val="27"/>
          <w:sz w:val="24"/>
          <w:szCs w:val="24"/>
        </w:rPr>
        <w:t xml:space="preserve">) </w:t>
      </w:r>
      <w:r w:rsidR="00204C35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204C35">
        <w:rPr>
          <w:rFonts w:ascii="Comic Sans MS" w:eastAsia="Comic Sans MS" w:hAnsi="Comic Sans MS" w:cs="Comic Sans MS"/>
          <w:sz w:val="24"/>
          <w:szCs w:val="24"/>
        </w:rPr>
        <w:t xml:space="preserve">as </w:t>
      </w:r>
      <w:r w:rsidR="00204C35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204C35">
        <w:rPr>
          <w:rFonts w:ascii="Comic Sans MS" w:eastAsia="Comic Sans MS" w:hAnsi="Comic Sans MS" w:cs="Comic Sans MS"/>
          <w:sz w:val="24"/>
          <w:szCs w:val="24"/>
        </w:rPr>
        <w:t>eig</w:t>
      </w:r>
      <w:r w:rsidR="00204C35"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 w:rsidR="00204C35">
        <w:rPr>
          <w:rFonts w:ascii="Comic Sans MS" w:eastAsia="Comic Sans MS" w:hAnsi="Comic Sans MS" w:cs="Comic Sans MS"/>
          <w:sz w:val="24"/>
          <w:szCs w:val="24"/>
        </w:rPr>
        <w:t>e</w:t>
      </w:r>
      <w:r w:rsidR="00204C35">
        <w:rPr>
          <w:rFonts w:ascii="Comic Sans MS" w:eastAsia="Comic Sans MS" w:hAnsi="Comic Sans MS" w:cs="Comic Sans MS"/>
          <w:spacing w:val="-1"/>
          <w:sz w:val="24"/>
          <w:szCs w:val="24"/>
        </w:rPr>
        <w:t>d</w:t>
      </w:r>
      <w:r w:rsidR="00D574E5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 w:rsidR="00204C35">
        <w:rPr>
          <w:rFonts w:ascii="Comic Sans MS" w:eastAsia="Comic Sans MS" w:hAnsi="Comic Sans MS" w:cs="Comic Sans MS"/>
          <w:sz w:val="24"/>
          <w:szCs w:val="24"/>
        </w:rPr>
        <w:t>in</w:t>
      </w:r>
      <w:r w:rsidR="00204C35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204C35">
        <w:rPr>
          <w:rFonts w:ascii="Comic Sans MS" w:eastAsia="Comic Sans MS" w:hAnsi="Comic Sans MS" w:cs="Comic Sans MS"/>
          <w:sz w:val="24"/>
          <w:szCs w:val="24"/>
        </w:rPr>
        <w:t>at</w:t>
      </w:r>
      <w:r w:rsidR="00204C35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4B6A5E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Pickwick </w:t>
      </w:r>
      <w:r w:rsidR="009923BC">
        <w:rPr>
          <w:rFonts w:ascii="Comic Sans MS" w:eastAsia="Comic Sans MS" w:hAnsi="Comic Sans MS" w:cs="Comic Sans MS"/>
          <w:spacing w:val="2"/>
          <w:sz w:val="24"/>
          <w:szCs w:val="24"/>
        </w:rPr>
        <w:t>during a</w:t>
      </w:r>
      <w:r w:rsidR="00665D78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4B6A5E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PWBT </w:t>
      </w:r>
      <w:r w:rsidR="009923BC">
        <w:rPr>
          <w:rFonts w:ascii="Comic Sans MS" w:eastAsia="Comic Sans MS" w:hAnsi="Comic Sans MS" w:cs="Comic Sans MS"/>
          <w:sz w:val="24"/>
          <w:szCs w:val="24"/>
        </w:rPr>
        <w:t xml:space="preserve">event </w:t>
      </w:r>
      <w:r w:rsidR="001E5C91">
        <w:rPr>
          <w:rFonts w:ascii="Comic Sans MS" w:eastAsia="Comic Sans MS" w:hAnsi="Comic Sans MS" w:cs="Comic Sans MS"/>
          <w:sz w:val="24"/>
          <w:szCs w:val="24"/>
        </w:rPr>
        <w:t xml:space="preserve">in </w:t>
      </w:r>
      <w:r w:rsidR="004B6A5E">
        <w:rPr>
          <w:rFonts w:ascii="Comic Sans MS" w:eastAsia="Comic Sans MS" w:hAnsi="Comic Sans MS" w:cs="Comic Sans MS"/>
          <w:sz w:val="24"/>
          <w:szCs w:val="24"/>
        </w:rPr>
        <w:t>December</w:t>
      </w:r>
      <w:r w:rsidR="00204C35">
        <w:rPr>
          <w:rFonts w:ascii="Comic Sans MS" w:eastAsia="Comic Sans MS" w:hAnsi="Comic Sans MS" w:cs="Comic Sans MS"/>
          <w:sz w:val="24"/>
          <w:szCs w:val="24"/>
        </w:rPr>
        <w:t>.</w:t>
      </w:r>
      <w:r w:rsidR="00A3653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9D26AB">
        <w:rPr>
          <w:rFonts w:ascii="Comic Sans MS" w:eastAsia="Comic Sans MS" w:hAnsi="Comic Sans MS" w:cs="Comic Sans MS"/>
          <w:sz w:val="24"/>
          <w:szCs w:val="24"/>
        </w:rPr>
        <w:t xml:space="preserve">Three </w:t>
      </w:r>
      <w:r w:rsidR="00232820">
        <w:rPr>
          <w:rFonts w:ascii="Comic Sans MS" w:eastAsia="Comic Sans MS" w:hAnsi="Comic Sans MS" w:cs="Comic Sans MS"/>
          <w:sz w:val="24"/>
          <w:szCs w:val="24"/>
        </w:rPr>
        <w:t>o</w:t>
      </w:r>
      <w:r w:rsidR="003B3E2B">
        <w:rPr>
          <w:rFonts w:ascii="Comic Sans MS" w:eastAsia="Comic Sans MS" w:hAnsi="Comic Sans MS" w:cs="Comic Sans MS"/>
          <w:sz w:val="24"/>
          <w:szCs w:val="24"/>
        </w:rPr>
        <w:t>f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3B3E2B">
        <w:rPr>
          <w:rFonts w:ascii="Comic Sans MS" w:eastAsia="Comic Sans MS" w:hAnsi="Comic Sans MS" w:cs="Comic Sans MS"/>
          <w:sz w:val="24"/>
          <w:szCs w:val="24"/>
        </w:rPr>
        <w:t>the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3B3E2B">
        <w:rPr>
          <w:rFonts w:ascii="Comic Sans MS" w:eastAsia="Comic Sans MS" w:hAnsi="Comic Sans MS" w:cs="Comic Sans MS"/>
          <w:sz w:val="24"/>
          <w:szCs w:val="24"/>
        </w:rPr>
        <w:t>10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3B3E2B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3B3E2B">
        <w:rPr>
          <w:rFonts w:ascii="Comic Sans MS" w:eastAsia="Comic Sans MS" w:hAnsi="Comic Sans MS" w:cs="Comic Sans MS"/>
          <w:sz w:val="24"/>
          <w:szCs w:val="24"/>
        </w:rPr>
        <w:t xml:space="preserve">ig 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3B3E2B">
        <w:rPr>
          <w:rFonts w:ascii="Comic Sans MS" w:eastAsia="Comic Sans MS" w:hAnsi="Comic Sans MS" w:cs="Comic Sans MS"/>
          <w:sz w:val="24"/>
          <w:szCs w:val="24"/>
        </w:rPr>
        <w:t>a</w:t>
      </w:r>
      <w:r w:rsidR="003B3E2B"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 w:rsidR="003B3E2B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="003B3E2B">
        <w:rPr>
          <w:rFonts w:ascii="Comic Sans MS" w:eastAsia="Comic Sans MS" w:hAnsi="Comic Sans MS" w:cs="Comic Sans MS"/>
          <w:sz w:val="24"/>
          <w:szCs w:val="24"/>
        </w:rPr>
        <w:t xml:space="preserve">s 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3B3E2B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3B3E2B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3B3E2B">
        <w:rPr>
          <w:rFonts w:ascii="Comic Sans MS" w:eastAsia="Comic Sans MS" w:hAnsi="Comic Sans MS" w:cs="Comic Sans MS"/>
          <w:sz w:val="24"/>
          <w:szCs w:val="24"/>
        </w:rPr>
        <w:t>e</w:t>
      </w:r>
      <w:r w:rsidR="003B3E2B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3B3E2B">
        <w:rPr>
          <w:rFonts w:ascii="Comic Sans MS" w:eastAsia="Comic Sans MS" w:hAnsi="Comic Sans MS" w:cs="Comic Sans MS"/>
          <w:sz w:val="24"/>
          <w:szCs w:val="24"/>
        </w:rPr>
        <w:t>eig</w:t>
      </w:r>
      <w:r w:rsidR="003B3E2B"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 w:rsidR="003B3E2B">
        <w:rPr>
          <w:rFonts w:ascii="Comic Sans MS" w:eastAsia="Comic Sans MS" w:hAnsi="Comic Sans MS" w:cs="Comic Sans MS"/>
          <w:sz w:val="24"/>
          <w:szCs w:val="24"/>
        </w:rPr>
        <w:t>ed</w:t>
      </w:r>
      <w:r w:rsidR="007A65C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3B3E2B">
        <w:rPr>
          <w:rFonts w:ascii="Comic Sans MS" w:eastAsia="Comic Sans MS" w:hAnsi="Comic Sans MS" w:cs="Comic Sans MS"/>
          <w:sz w:val="24"/>
          <w:szCs w:val="24"/>
        </w:rPr>
        <w:t>in d</w:t>
      </w:r>
      <w:r w:rsidR="003B3E2B"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 w:rsidR="003B3E2B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3B3E2B">
        <w:rPr>
          <w:rFonts w:ascii="Comic Sans MS" w:eastAsia="Comic Sans MS" w:hAnsi="Comic Sans MS" w:cs="Comic Sans MS"/>
          <w:sz w:val="24"/>
          <w:szCs w:val="24"/>
        </w:rPr>
        <w:t>i</w:t>
      </w:r>
      <w:r w:rsidR="003B3E2B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3B3E2B">
        <w:rPr>
          <w:rFonts w:ascii="Comic Sans MS" w:eastAsia="Comic Sans MS" w:hAnsi="Comic Sans MS" w:cs="Comic Sans MS"/>
          <w:sz w:val="24"/>
          <w:szCs w:val="24"/>
        </w:rPr>
        <w:t xml:space="preserve">g </w:t>
      </w:r>
      <w:r w:rsidR="004B6A5E">
        <w:rPr>
          <w:rFonts w:ascii="Comic Sans MS" w:eastAsia="Comic Sans MS" w:hAnsi="Comic Sans MS" w:cs="Comic Sans MS"/>
          <w:sz w:val="24"/>
          <w:szCs w:val="24"/>
        </w:rPr>
        <w:t xml:space="preserve">October. </w:t>
      </w:r>
      <w:r w:rsidR="00B90679">
        <w:rPr>
          <w:rFonts w:ascii="Comic Sans MS" w:eastAsia="Comic Sans MS" w:hAnsi="Comic Sans MS" w:cs="Comic Sans MS"/>
          <w:sz w:val="24"/>
          <w:szCs w:val="24"/>
        </w:rPr>
        <w:t>T</w:t>
      </w:r>
      <w:r w:rsidR="00FB1D93">
        <w:rPr>
          <w:rFonts w:ascii="Comic Sans MS" w:eastAsia="Comic Sans MS" w:hAnsi="Comic Sans MS" w:cs="Comic Sans MS"/>
          <w:sz w:val="24"/>
          <w:szCs w:val="24"/>
        </w:rPr>
        <w:t>wo o</w:t>
      </w:r>
      <w:r w:rsidR="003B3E2B">
        <w:rPr>
          <w:rFonts w:ascii="Comic Sans MS" w:eastAsia="Comic Sans MS" w:hAnsi="Comic Sans MS" w:cs="Comic Sans MS"/>
          <w:sz w:val="24"/>
          <w:szCs w:val="24"/>
        </w:rPr>
        <w:t xml:space="preserve">f the 10 big sacks </w:t>
      </w:r>
      <w:r w:rsidR="00B90679">
        <w:rPr>
          <w:rFonts w:ascii="Comic Sans MS" w:eastAsia="Comic Sans MS" w:hAnsi="Comic Sans MS" w:cs="Comic Sans MS"/>
          <w:sz w:val="24"/>
          <w:szCs w:val="24"/>
        </w:rPr>
        <w:t>were weighed</w:t>
      </w:r>
      <w:r w:rsidR="003B3E2B">
        <w:rPr>
          <w:rFonts w:ascii="Comic Sans MS" w:eastAsia="Comic Sans MS" w:hAnsi="Comic Sans MS" w:cs="Comic Sans MS"/>
          <w:sz w:val="24"/>
          <w:szCs w:val="24"/>
        </w:rPr>
        <w:t xml:space="preserve"> during </w:t>
      </w:r>
      <w:r w:rsidR="004B6A5E">
        <w:rPr>
          <w:rFonts w:ascii="Comic Sans MS" w:eastAsia="Comic Sans MS" w:hAnsi="Comic Sans MS" w:cs="Comic Sans MS"/>
          <w:sz w:val="24"/>
          <w:szCs w:val="24"/>
        </w:rPr>
        <w:t xml:space="preserve">the month of February and </w:t>
      </w:r>
      <w:r w:rsidR="00290E0F">
        <w:rPr>
          <w:rFonts w:ascii="Comic Sans MS" w:eastAsia="Comic Sans MS" w:hAnsi="Comic Sans MS" w:cs="Comic Sans MS"/>
          <w:sz w:val="24"/>
          <w:szCs w:val="24"/>
        </w:rPr>
        <w:t xml:space="preserve">two of the 10 big sacks </w:t>
      </w:r>
      <w:r w:rsidR="00B90679">
        <w:rPr>
          <w:rFonts w:ascii="Comic Sans MS" w:eastAsia="Comic Sans MS" w:hAnsi="Comic Sans MS" w:cs="Comic Sans MS"/>
          <w:sz w:val="24"/>
          <w:szCs w:val="24"/>
        </w:rPr>
        <w:t>were weighed</w:t>
      </w:r>
      <w:r w:rsidR="00290E0F">
        <w:rPr>
          <w:rFonts w:ascii="Comic Sans MS" w:eastAsia="Comic Sans MS" w:hAnsi="Comic Sans MS" w:cs="Comic Sans MS"/>
          <w:sz w:val="24"/>
          <w:szCs w:val="24"/>
        </w:rPr>
        <w:t xml:space="preserve"> during </w:t>
      </w:r>
      <w:r w:rsidR="004B6A5E">
        <w:rPr>
          <w:rFonts w:ascii="Comic Sans MS" w:eastAsia="Comic Sans MS" w:hAnsi="Comic Sans MS" w:cs="Comic Sans MS"/>
          <w:sz w:val="24"/>
          <w:szCs w:val="24"/>
        </w:rPr>
        <w:t>the month of September</w:t>
      </w:r>
      <w:r w:rsidR="003B3E2B">
        <w:rPr>
          <w:rFonts w:ascii="Comic Sans MS" w:eastAsia="Comic Sans MS" w:hAnsi="Comic Sans MS" w:cs="Comic Sans MS"/>
          <w:sz w:val="24"/>
          <w:szCs w:val="24"/>
        </w:rPr>
        <w:t>.</w:t>
      </w:r>
      <w:r w:rsidR="009D26AB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232820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137B91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7EA48B9B" w14:textId="7E5E2C9E" w:rsidR="004C64A8" w:rsidRDefault="00D574E5" w:rsidP="00B90679">
      <w:pPr>
        <w:tabs>
          <w:tab w:val="left" w:pos="460"/>
        </w:tabs>
        <w:ind w:left="475" w:right="58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57BF2E66" w14:textId="24971284" w:rsidR="004C64A8" w:rsidRDefault="004C64A8" w:rsidP="00754E5C">
      <w:pPr>
        <w:tabs>
          <w:tab w:val="left" w:pos="460"/>
        </w:tabs>
        <w:ind w:left="475" w:right="58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W w:w="10712" w:type="dxa"/>
        <w:jc w:val="center"/>
        <w:tblLayout w:type="fixed"/>
        <w:tblLook w:val="0000" w:firstRow="0" w:lastRow="0" w:firstColumn="0" w:lastColumn="0" w:noHBand="0" w:noVBand="0"/>
      </w:tblPr>
      <w:tblGrid>
        <w:gridCol w:w="2825"/>
        <w:gridCol w:w="1917"/>
        <w:gridCol w:w="3214"/>
        <w:gridCol w:w="2756"/>
      </w:tblGrid>
      <w:tr w:rsidR="002B6FE4" w14:paraId="60F2877A" w14:textId="77777777" w:rsidTr="00B7539A">
        <w:trPr>
          <w:trHeight w:val="399"/>
          <w:jc w:val="center"/>
        </w:trPr>
        <w:tc>
          <w:tcPr>
            <w:tcW w:w="10712" w:type="dxa"/>
            <w:gridSpan w:val="4"/>
            <w:tcBorders>
              <w:top w:val="nil"/>
              <w:left w:val="nil"/>
              <w:right w:val="nil"/>
            </w:tcBorders>
            <w:shd w:val="solid" w:color="0066CC" w:fill="auto"/>
          </w:tcPr>
          <w:p w14:paraId="5732FE2F" w14:textId="52CBE53A" w:rsidR="002B6FE4" w:rsidRPr="009B4DC9" w:rsidRDefault="002B6FE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9B4DC9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 xml:space="preserve">Table 2. The top 10 heaviest limits weighed-in 2024 </w:t>
            </w:r>
          </w:p>
        </w:tc>
      </w:tr>
      <w:tr w:rsidR="002B6FE4" w14:paraId="718B3C42" w14:textId="77777777" w:rsidTr="00B7539A">
        <w:trPr>
          <w:trHeight w:val="399"/>
          <w:jc w:val="center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534449A2" w14:textId="77777777" w:rsidR="002B6FE4" w:rsidRDefault="002B6FE4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7DC99E6B" w14:textId="77777777" w:rsidR="002B6FE4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3ACF7585" w14:textId="77777777" w:rsidR="002B6FE4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43DC3287" w14:textId="3E911564" w:rsidR="002B6FE4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</w:p>
        </w:tc>
      </w:tr>
      <w:tr w:rsidR="002B6FE4" w14:paraId="7A604EB5" w14:textId="77777777" w:rsidTr="00B7539A">
        <w:trPr>
          <w:trHeight w:val="295"/>
          <w:jc w:val="center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05939A4E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Lake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0A934C39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4FDFEECA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Tournament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5CD88B2E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Weight (</w:t>
            </w:r>
            <w:proofErr w:type="spellStart"/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lbs</w:t>
            </w:r>
            <w:proofErr w:type="spellEnd"/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)</w:t>
            </w:r>
          </w:p>
        </w:tc>
      </w:tr>
      <w:tr w:rsidR="002B6FE4" w14:paraId="3F44A651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5BB85E47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4B05B29E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7-Dec</w:t>
            </w:r>
          </w:p>
        </w:tc>
        <w:tc>
          <w:tcPr>
            <w:tcW w:w="3214" w:type="dxa"/>
            <w:shd w:val="solid" w:color="0066CC" w:fill="auto"/>
          </w:tcPr>
          <w:p w14:paraId="34A235A9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PWBT</w:t>
            </w:r>
          </w:p>
        </w:tc>
        <w:tc>
          <w:tcPr>
            <w:tcW w:w="2755" w:type="dxa"/>
            <w:shd w:val="solid" w:color="0066CC" w:fill="auto"/>
          </w:tcPr>
          <w:p w14:paraId="4DF15B34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33.11</w:t>
            </w:r>
          </w:p>
        </w:tc>
      </w:tr>
      <w:tr w:rsidR="002B6FE4" w14:paraId="688CE4DF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47AD55C1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5FBFAF45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29-Nov</w:t>
            </w:r>
          </w:p>
        </w:tc>
        <w:tc>
          <w:tcPr>
            <w:tcW w:w="3214" w:type="dxa"/>
            <w:shd w:val="solid" w:color="0066CC" w:fill="auto"/>
          </w:tcPr>
          <w:p w14:paraId="57B3C1F5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PWBT</w:t>
            </w:r>
          </w:p>
        </w:tc>
        <w:tc>
          <w:tcPr>
            <w:tcW w:w="2755" w:type="dxa"/>
            <w:shd w:val="solid" w:color="0066CC" w:fill="auto"/>
          </w:tcPr>
          <w:p w14:paraId="2624B051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31.49</w:t>
            </w:r>
          </w:p>
        </w:tc>
      </w:tr>
      <w:tr w:rsidR="002B6FE4" w14:paraId="03B376A9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003529DD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1293B783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23-Mar</w:t>
            </w:r>
          </w:p>
        </w:tc>
        <w:tc>
          <w:tcPr>
            <w:tcW w:w="3214" w:type="dxa"/>
            <w:shd w:val="solid" w:color="0066CC" w:fill="auto"/>
          </w:tcPr>
          <w:p w14:paraId="47F3E738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MLF</w:t>
            </w:r>
          </w:p>
        </w:tc>
        <w:tc>
          <w:tcPr>
            <w:tcW w:w="2755" w:type="dxa"/>
            <w:shd w:val="solid" w:color="0066CC" w:fill="auto"/>
          </w:tcPr>
          <w:p w14:paraId="72FA3440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28.44</w:t>
            </w:r>
          </w:p>
        </w:tc>
      </w:tr>
      <w:tr w:rsidR="002B6FE4" w14:paraId="63168CC0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16DBEB2B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0DD985D3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17-Feb</w:t>
            </w:r>
          </w:p>
        </w:tc>
        <w:tc>
          <w:tcPr>
            <w:tcW w:w="3214" w:type="dxa"/>
            <w:shd w:val="solid" w:color="0066CC" w:fill="auto"/>
          </w:tcPr>
          <w:p w14:paraId="6CEFA1C7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Alabama Tourn Trail</w:t>
            </w:r>
          </w:p>
        </w:tc>
        <w:tc>
          <w:tcPr>
            <w:tcW w:w="2755" w:type="dxa"/>
            <w:shd w:val="solid" w:color="0066CC" w:fill="auto"/>
          </w:tcPr>
          <w:p w14:paraId="401E3CFD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28.18</w:t>
            </w:r>
          </w:p>
        </w:tc>
      </w:tr>
      <w:tr w:rsidR="002B6FE4" w14:paraId="3D9BFF63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73228F98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0FEB9F00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4-Oct</w:t>
            </w:r>
          </w:p>
        </w:tc>
        <w:tc>
          <w:tcPr>
            <w:tcW w:w="3214" w:type="dxa"/>
            <w:shd w:val="solid" w:color="0066CC" w:fill="auto"/>
          </w:tcPr>
          <w:p w14:paraId="5D3F8250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MLF</w:t>
            </w:r>
          </w:p>
        </w:tc>
        <w:tc>
          <w:tcPr>
            <w:tcW w:w="2755" w:type="dxa"/>
            <w:shd w:val="solid" w:color="0066CC" w:fill="auto"/>
          </w:tcPr>
          <w:p w14:paraId="6877238E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27.75</w:t>
            </w:r>
          </w:p>
        </w:tc>
      </w:tr>
      <w:tr w:rsidR="002B6FE4" w14:paraId="30614557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24A15C06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5D540A99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5-Oct</w:t>
            </w:r>
          </w:p>
        </w:tc>
        <w:tc>
          <w:tcPr>
            <w:tcW w:w="3214" w:type="dxa"/>
            <w:shd w:val="solid" w:color="0066CC" w:fill="auto"/>
          </w:tcPr>
          <w:p w14:paraId="7C27872A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MLF</w:t>
            </w:r>
          </w:p>
        </w:tc>
        <w:tc>
          <w:tcPr>
            <w:tcW w:w="2755" w:type="dxa"/>
            <w:shd w:val="solid" w:color="0066CC" w:fill="auto"/>
          </w:tcPr>
          <w:p w14:paraId="13795291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27.06</w:t>
            </w:r>
          </w:p>
        </w:tc>
      </w:tr>
      <w:tr w:rsidR="002B6FE4" w14:paraId="646994A4" w14:textId="77777777" w:rsidTr="00B7539A">
        <w:trPr>
          <w:trHeight w:val="338"/>
          <w:jc w:val="center"/>
        </w:trPr>
        <w:tc>
          <w:tcPr>
            <w:tcW w:w="2825" w:type="dxa"/>
            <w:shd w:val="solid" w:color="0066CC" w:fill="auto"/>
          </w:tcPr>
          <w:p w14:paraId="1EADEB15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11203B41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3-Oct</w:t>
            </w:r>
          </w:p>
        </w:tc>
        <w:tc>
          <w:tcPr>
            <w:tcW w:w="3214" w:type="dxa"/>
            <w:shd w:val="solid" w:color="0066CC" w:fill="auto"/>
          </w:tcPr>
          <w:p w14:paraId="1C8DF00D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MLF</w:t>
            </w:r>
          </w:p>
        </w:tc>
        <w:tc>
          <w:tcPr>
            <w:tcW w:w="2755" w:type="dxa"/>
            <w:shd w:val="solid" w:color="0066CC" w:fill="auto"/>
          </w:tcPr>
          <w:p w14:paraId="0C3EE87C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26.75</w:t>
            </w:r>
          </w:p>
        </w:tc>
      </w:tr>
      <w:tr w:rsidR="002B6FE4" w14:paraId="284588EA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41784F3D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3F84B412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22-Sep</w:t>
            </w:r>
          </w:p>
        </w:tc>
        <w:tc>
          <w:tcPr>
            <w:tcW w:w="3214" w:type="dxa"/>
            <w:shd w:val="solid" w:color="0066CC" w:fill="auto"/>
          </w:tcPr>
          <w:p w14:paraId="60FCF95E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MLF</w:t>
            </w:r>
          </w:p>
        </w:tc>
        <w:tc>
          <w:tcPr>
            <w:tcW w:w="2755" w:type="dxa"/>
            <w:shd w:val="solid" w:color="0066CC" w:fill="auto"/>
          </w:tcPr>
          <w:p w14:paraId="63F77B64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25.88</w:t>
            </w:r>
          </w:p>
        </w:tc>
      </w:tr>
      <w:tr w:rsidR="002B6FE4" w14:paraId="45B6E323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0EA24DD4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0390892C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10-Feb</w:t>
            </w:r>
          </w:p>
        </w:tc>
        <w:tc>
          <w:tcPr>
            <w:tcW w:w="3214" w:type="dxa"/>
            <w:shd w:val="solid" w:color="0066CC" w:fill="auto"/>
          </w:tcPr>
          <w:p w14:paraId="5AEB1794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PWBT</w:t>
            </w:r>
          </w:p>
        </w:tc>
        <w:tc>
          <w:tcPr>
            <w:tcW w:w="2755" w:type="dxa"/>
            <w:shd w:val="solid" w:color="0066CC" w:fill="auto"/>
          </w:tcPr>
          <w:p w14:paraId="07F46442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25.18</w:t>
            </w:r>
          </w:p>
        </w:tc>
      </w:tr>
      <w:tr w:rsidR="002B6FE4" w14:paraId="551E1CC8" w14:textId="77777777" w:rsidTr="00B7539A">
        <w:trPr>
          <w:trHeight w:val="307"/>
          <w:jc w:val="center"/>
        </w:trPr>
        <w:tc>
          <w:tcPr>
            <w:tcW w:w="2825" w:type="dxa"/>
            <w:shd w:val="solid" w:color="0066CC" w:fill="auto"/>
          </w:tcPr>
          <w:p w14:paraId="1434812C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1917" w:type="dxa"/>
            <w:shd w:val="solid" w:color="0066CC" w:fill="auto"/>
          </w:tcPr>
          <w:p w14:paraId="3D4C2517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21-Sep</w:t>
            </w:r>
          </w:p>
        </w:tc>
        <w:tc>
          <w:tcPr>
            <w:tcW w:w="3214" w:type="dxa"/>
            <w:shd w:val="solid" w:color="0066CC" w:fill="auto"/>
          </w:tcPr>
          <w:p w14:paraId="2D37AE5C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MLF</w:t>
            </w:r>
          </w:p>
        </w:tc>
        <w:tc>
          <w:tcPr>
            <w:tcW w:w="2755" w:type="dxa"/>
            <w:shd w:val="solid" w:color="0066CC" w:fill="auto"/>
          </w:tcPr>
          <w:p w14:paraId="4C28D271" w14:textId="77777777" w:rsidR="002B6FE4" w:rsidRPr="00B16873" w:rsidRDefault="002B6FE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B1687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24.75</w:t>
            </w:r>
          </w:p>
        </w:tc>
      </w:tr>
    </w:tbl>
    <w:p w14:paraId="3D031294" w14:textId="77777777" w:rsidR="0008422E" w:rsidRDefault="0008422E" w:rsidP="00B16873">
      <w:pPr>
        <w:spacing w:line="320" w:lineRule="exact"/>
        <w:rPr>
          <w:rFonts w:ascii="Symbol" w:eastAsia="Symbol" w:hAnsi="Symbol" w:cs="Symbol"/>
          <w:sz w:val="24"/>
          <w:szCs w:val="24"/>
        </w:rPr>
      </w:pPr>
    </w:p>
    <w:p w14:paraId="710AD47C" w14:textId="77777777" w:rsidR="00B7539A" w:rsidRDefault="00B7539A" w:rsidP="00B16873">
      <w:pPr>
        <w:spacing w:line="320" w:lineRule="exact"/>
        <w:rPr>
          <w:rFonts w:ascii="Symbol" w:eastAsia="Symbol" w:hAnsi="Symbol" w:cs="Symbol"/>
          <w:sz w:val="24"/>
          <w:szCs w:val="24"/>
        </w:rPr>
      </w:pPr>
    </w:p>
    <w:p w14:paraId="77A9E259" w14:textId="37727519" w:rsidR="003E7A5C" w:rsidRDefault="005021C5" w:rsidP="001E5C91">
      <w:pPr>
        <w:spacing w:line="320" w:lineRule="exact"/>
        <w:ind w:left="45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Pr="004F0948">
        <w:rPr>
          <w:rFonts w:ascii="Comic Sans MS" w:eastAsia="Comic Sans MS" w:hAnsi="Comic Sans MS" w:cs="Comic Sans MS"/>
          <w:sz w:val="24"/>
          <w:szCs w:val="24"/>
        </w:rPr>
        <w:t>The</w:t>
      </w:r>
      <w:r w:rsidRPr="004F0948">
        <w:rPr>
          <w:rFonts w:ascii="Comic Sans MS" w:eastAsia="Comic Sans MS" w:hAnsi="Comic Sans MS" w:cs="Comic Sans MS"/>
          <w:spacing w:val="62"/>
          <w:sz w:val="24"/>
          <w:szCs w:val="24"/>
        </w:rPr>
        <w:t xml:space="preserve"> </w:t>
      </w:r>
      <w:r w:rsidRPr="004F0948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4F0948">
        <w:rPr>
          <w:rFonts w:ascii="Comic Sans MS" w:eastAsia="Comic Sans MS" w:hAnsi="Comic Sans MS" w:cs="Comic Sans MS"/>
          <w:sz w:val="24"/>
          <w:szCs w:val="24"/>
        </w:rPr>
        <w:t>u</w:t>
      </w:r>
      <w:r w:rsidRPr="004F0948"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 w:rsidRPr="004F0948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4F0948">
        <w:rPr>
          <w:rFonts w:ascii="Comic Sans MS" w:eastAsia="Comic Sans MS" w:hAnsi="Comic Sans MS" w:cs="Comic Sans MS"/>
          <w:sz w:val="24"/>
          <w:szCs w:val="24"/>
        </w:rPr>
        <w:t>er</w:t>
      </w:r>
      <w:r w:rsidRPr="004F0948">
        <w:rPr>
          <w:rFonts w:ascii="Comic Sans MS" w:eastAsia="Comic Sans MS" w:hAnsi="Comic Sans MS" w:cs="Comic Sans MS"/>
          <w:spacing w:val="63"/>
          <w:sz w:val="24"/>
          <w:szCs w:val="24"/>
        </w:rPr>
        <w:t xml:space="preserve"> </w:t>
      </w:r>
      <w:r w:rsidRPr="004F0948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Pr="004F0948">
        <w:rPr>
          <w:rFonts w:ascii="Comic Sans MS" w:eastAsia="Comic Sans MS" w:hAnsi="Comic Sans MS" w:cs="Comic Sans MS"/>
          <w:sz w:val="24"/>
          <w:szCs w:val="24"/>
        </w:rPr>
        <w:t>f</w:t>
      </w:r>
      <w:r w:rsidRPr="004F0948">
        <w:rPr>
          <w:rFonts w:ascii="Comic Sans MS" w:eastAsia="Comic Sans MS" w:hAnsi="Comic Sans MS" w:cs="Comic Sans MS"/>
          <w:spacing w:val="61"/>
          <w:sz w:val="24"/>
          <w:szCs w:val="24"/>
        </w:rPr>
        <w:t xml:space="preserve"> </w:t>
      </w:r>
      <w:r w:rsidRPr="004F0948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4F0948">
        <w:rPr>
          <w:rFonts w:ascii="Comic Sans MS" w:eastAsia="Comic Sans MS" w:hAnsi="Comic Sans MS" w:cs="Comic Sans MS"/>
          <w:sz w:val="24"/>
          <w:szCs w:val="24"/>
        </w:rPr>
        <w:t>ass</w:t>
      </w:r>
      <w:r>
        <w:rPr>
          <w:rFonts w:ascii="Comic Sans MS" w:eastAsia="Comic Sans MS" w:hAnsi="Comic Sans MS" w:cs="Comic Sans MS"/>
          <w:spacing w:val="5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eig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 w:rsidR="00C04F7E"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 w:rsidR="009923BC"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60"/>
          <w:sz w:val="24"/>
          <w:szCs w:val="24"/>
        </w:rPr>
        <w:t xml:space="preserve"> </w:t>
      </w:r>
      <w:r w:rsidR="00C04F7E">
        <w:rPr>
          <w:rFonts w:ascii="Comic Sans MS" w:eastAsia="Comic Sans MS" w:hAnsi="Comic Sans MS" w:cs="Comic Sans MS"/>
          <w:spacing w:val="-1"/>
          <w:sz w:val="24"/>
          <w:szCs w:val="24"/>
        </w:rPr>
        <w:t>at least five 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ds</w:t>
      </w:r>
      <w:r>
        <w:rPr>
          <w:rFonts w:ascii="Comic Sans MS" w:eastAsia="Comic Sans MS" w:hAnsi="Comic Sans MS" w:cs="Comic Sans MS"/>
          <w:spacing w:val="63"/>
          <w:sz w:val="24"/>
          <w:szCs w:val="24"/>
        </w:rPr>
        <w:t xml:space="preserve"> </w:t>
      </w:r>
      <w:r w:rsidR="004B6A5E" w:rsidRPr="00B16873">
        <w:rPr>
          <w:rFonts w:ascii="Comic Sans MS" w:eastAsia="Comic Sans MS" w:hAnsi="Comic Sans MS"/>
          <w:sz w:val="24"/>
          <w:szCs w:val="24"/>
        </w:rPr>
        <w:t>dec</w:t>
      </w:r>
      <w:r w:rsidR="00C53167" w:rsidRPr="00B16873">
        <w:rPr>
          <w:rFonts w:ascii="Comic Sans MS" w:eastAsia="Comic Sans MS" w:hAnsi="Comic Sans MS"/>
          <w:sz w:val="24"/>
          <w:szCs w:val="24"/>
        </w:rPr>
        <w:t>reased</w:t>
      </w:r>
      <w:r w:rsidR="00C53167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C53167" w:rsidRPr="00B16873">
        <w:rPr>
          <w:rFonts w:ascii="Comic Sans MS" w:eastAsia="Comic Sans MS" w:hAnsi="Comic Sans MS"/>
          <w:sz w:val="24"/>
          <w:szCs w:val="24"/>
        </w:rPr>
        <w:t>f</w:t>
      </w:r>
      <w:r w:rsidR="00754E5C" w:rsidRPr="00B16873">
        <w:rPr>
          <w:rFonts w:ascii="Comic Sans MS" w:eastAsia="Comic Sans MS" w:hAnsi="Comic Sans MS"/>
          <w:sz w:val="24"/>
          <w:szCs w:val="24"/>
        </w:rPr>
        <w:t xml:space="preserve">rom </w:t>
      </w:r>
      <w:r w:rsidR="002759F3" w:rsidRPr="00B16873">
        <w:rPr>
          <w:rFonts w:ascii="Comic Sans MS" w:eastAsia="Comic Sans MS" w:hAnsi="Comic Sans MS"/>
          <w:sz w:val="24"/>
          <w:szCs w:val="24"/>
        </w:rPr>
        <w:t>2</w:t>
      </w:r>
      <w:r w:rsidR="001B4CF7" w:rsidRPr="00B16873">
        <w:rPr>
          <w:rFonts w:ascii="Comic Sans MS" w:eastAsia="Comic Sans MS" w:hAnsi="Comic Sans MS"/>
          <w:sz w:val="24"/>
          <w:szCs w:val="24"/>
        </w:rPr>
        <w:t>67</w:t>
      </w:r>
      <w:r w:rsidR="001B4CF7" w:rsidRPr="00B16873">
        <w:rPr>
          <w:rFonts w:ascii="Comic Sans MS" w:eastAsia="Comic Sans MS" w:hAnsi="Comic Sans MS" w:cs="Comic Sans MS"/>
          <w:spacing w:val="63"/>
          <w:sz w:val="32"/>
          <w:szCs w:val="32"/>
        </w:rPr>
        <w:t xml:space="preserve"> </w:t>
      </w:r>
      <w:r w:rsidR="00F9709A">
        <w:rPr>
          <w:rFonts w:ascii="Comic Sans MS" w:eastAsia="Comic Sans MS" w:hAnsi="Comic Sans MS" w:cs="Comic Sans MS"/>
          <w:spacing w:val="63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6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20</w:t>
      </w:r>
      <w:r w:rsidR="00C53167">
        <w:rPr>
          <w:rFonts w:ascii="Comic Sans MS" w:eastAsia="Comic Sans MS" w:hAnsi="Comic Sans MS" w:cs="Comic Sans MS"/>
          <w:sz w:val="24"/>
          <w:szCs w:val="24"/>
        </w:rPr>
        <w:t>2</w:t>
      </w:r>
      <w:r w:rsidR="001B4CF7">
        <w:rPr>
          <w:rFonts w:ascii="Comic Sans MS" w:eastAsia="Comic Sans MS" w:hAnsi="Comic Sans MS" w:cs="Comic Sans MS"/>
          <w:sz w:val="24"/>
          <w:szCs w:val="24"/>
        </w:rPr>
        <w:t>3</w:t>
      </w:r>
      <w:r w:rsidR="00F065C4">
        <w:rPr>
          <w:rFonts w:ascii="Comic Sans MS" w:eastAsia="Comic Sans MS" w:hAnsi="Comic Sans MS" w:cs="Comic Sans MS"/>
          <w:sz w:val="24"/>
          <w:szCs w:val="24"/>
        </w:rPr>
        <w:t xml:space="preserve"> to </w:t>
      </w:r>
      <w:r w:rsidR="001B4CF7">
        <w:rPr>
          <w:rFonts w:ascii="Comic Sans MS" w:eastAsia="Comic Sans MS" w:hAnsi="Comic Sans MS" w:cs="Comic Sans MS"/>
          <w:sz w:val="24"/>
          <w:szCs w:val="24"/>
        </w:rPr>
        <w:t>180</w:t>
      </w:r>
      <w:r w:rsidR="00F065C4">
        <w:rPr>
          <w:rFonts w:ascii="Comic Sans MS" w:eastAsia="Comic Sans MS" w:hAnsi="Comic Sans MS" w:cs="Comic Sans MS"/>
          <w:sz w:val="24"/>
          <w:szCs w:val="24"/>
        </w:rPr>
        <w:t xml:space="preserve"> in 20</w:t>
      </w:r>
      <w:r w:rsidR="00EA45F2">
        <w:rPr>
          <w:rFonts w:ascii="Comic Sans MS" w:eastAsia="Comic Sans MS" w:hAnsi="Comic Sans MS" w:cs="Comic Sans MS"/>
          <w:sz w:val="24"/>
          <w:szCs w:val="24"/>
        </w:rPr>
        <w:t>2</w:t>
      </w:r>
      <w:r w:rsidR="001B4CF7">
        <w:rPr>
          <w:rFonts w:ascii="Comic Sans MS" w:eastAsia="Comic Sans MS" w:hAnsi="Comic Sans MS" w:cs="Comic Sans MS"/>
          <w:sz w:val="24"/>
          <w:szCs w:val="24"/>
        </w:rPr>
        <w:t>4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61"/>
          <w:sz w:val="24"/>
          <w:szCs w:val="24"/>
        </w:rPr>
        <w:t xml:space="preserve"> </w:t>
      </w:r>
      <w:r w:rsidR="009923BC">
        <w:rPr>
          <w:rFonts w:ascii="Comic Sans MS" w:eastAsia="Comic Sans MS" w:hAnsi="Comic Sans MS" w:cs="Comic Sans MS"/>
          <w:sz w:val="24"/>
          <w:szCs w:val="24"/>
        </w:rPr>
        <w:t xml:space="preserve">Bass </w:t>
      </w:r>
      <w:r w:rsidR="009923BC">
        <w:rPr>
          <w:rFonts w:ascii="Comic Sans MS" w:eastAsia="Comic Sans MS" w:hAnsi="Comic Sans MS" w:cs="Comic Sans MS"/>
          <w:sz w:val="24"/>
          <w:szCs w:val="24"/>
          <w:u w:val="single"/>
        </w:rPr>
        <w:t>&gt;</w:t>
      </w:r>
      <w:r w:rsidR="009923BC">
        <w:rPr>
          <w:rFonts w:ascii="Comic Sans MS" w:eastAsia="Comic Sans MS" w:hAnsi="Comic Sans MS" w:cs="Comic Sans MS"/>
          <w:sz w:val="24"/>
          <w:szCs w:val="24"/>
        </w:rPr>
        <w:t xml:space="preserve">5 pounds represented </w:t>
      </w:r>
      <w:r w:rsidR="001B4CF7">
        <w:rPr>
          <w:rFonts w:ascii="Comic Sans MS" w:eastAsia="Comic Sans MS" w:hAnsi="Comic Sans MS" w:cs="Comic Sans MS"/>
          <w:sz w:val="24"/>
          <w:szCs w:val="24"/>
        </w:rPr>
        <w:t>0.726</w:t>
      </w:r>
      <w:r w:rsidR="009923BC">
        <w:rPr>
          <w:rFonts w:ascii="Comic Sans MS" w:eastAsia="Comic Sans MS" w:hAnsi="Comic Sans MS" w:cs="Comic Sans MS"/>
          <w:sz w:val="24"/>
          <w:szCs w:val="24"/>
        </w:rPr>
        <w:t xml:space="preserve">% of </w:t>
      </w:r>
      <w:r w:rsidR="005D1985">
        <w:rPr>
          <w:rFonts w:ascii="Comic Sans MS" w:eastAsia="Comic Sans MS" w:hAnsi="Comic Sans MS" w:cs="Comic Sans MS"/>
          <w:sz w:val="24"/>
          <w:szCs w:val="24"/>
        </w:rPr>
        <w:t xml:space="preserve">fish caught per tournament </w:t>
      </w:r>
      <w:r w:rsidR="009923BC">
        <w:rPr>
          <w:rFonts w:ascii="Comic Sans MS" w:eastAsia="Comic Sans MS" w:hAnsi="Comic Sans MS" w:cs="Comic Sans MS"/>
          <w:sz w:val="24"/>
          <w:szCs w:val="24"/>
        </w:rPr>
        <w:t>during</w:t>
      </w:r>
      <w:r w:rsidR="00AF66AF">
        <w:rPr>
          <w:rFonts w:ascii="Comic Sans MS" w:eastAsia="Comic Sans MS" w:hAnsi="Comic Sans MS" w:cs="Comic Sans MS"/>
          <w:sz w:val="24"/>
          <w:szCs w:val="24"/>
        </w:rPr>
        <w:t xml:space="preserve"> 20</w:t>
      </w:r>
      <w:r w:rsidR="00EA45F2">
        <w:rPr>
          <w:rFonts w:ascii="Comic Sans MS" w:eastAsia="Comic Sans MS" w:hAnsi="Comic Sans MS" w:cs="Comic Sans MS"/>
          <w:sz w:val="24"/>
          <w:szCs w:val="24"/>
        </w:rPr>
        <w:t>2</w:t>
      </w:r>
      <w:r w:rsidR="001B4CF7">
        <w:rPr>
          <w:rFonts w:ascii="Comic Sans MS" w:eastAsia="Comic Sans MS" w:hAnsi="Comic Sans MS" w:cs="Comic Sans MS"/>
          <w:sz w:val="24"/>
          <w:szCs w:val="24"/>
        </w:rPr>
        <w:t>4</w:t>
      </w:r>
      <w:r w:rsidR="00AF66AF">
        <w:rPr>
          <w:rFonts w:ascii="Comic Sans MS" w:eastAsia="Comic Sans MS" w:hAnsi="Comic Sans MS" w:cs="Comic Sans MS"/>
          <w:sz w:val="24"/>
          <w:szCs w:val="24"/>
        </w:rPr>
        <w:t>.</w:t>
      </w:r>
      <w:r w:rsidR="00B96D4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AF66A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On av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 w:rsidR="00B96D4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B96D45">
        <w:rPr>
          <w:rFonts w:ascii="Comic Sans MS" w:eastAsia="Comic Sans MS" w:hAnsi="Comic Sans MS" w:cs="Comic Sans MS"/>
          <w:sz w:val="24"/>
          <w:szCs w:val="24"/>
        </w:rPr>
        <w:t>a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 w:rsidR="00B96D45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B96D45">
        <w:rPr>
          <w:rFonts w:ascii="Comic Sans MS" w:eastAsia="Comic Sans MS" w:hAnsi="Comic Sans MS" w:cs="Comic Sans MS"/>
          <w:sz w:val="24"/>
          <w:szCs w:val="24"/>
        </w:rPr>
        <w:t>,</w:t>
      </w:r>
      <w:r w:rsidR="00B96D45">
        <w:rPr>
          <w:rFonts w:ascii="Comic Sans MS" w:eastAsia="Comic Sans MS" w:hAnsi="Comic Sans MS" w:cs="Comic Sans MS"/>
          <w:spacing w:val="35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it</w:t>
      </w:r>
      <w:r w:rsidR="00B96D45">
        <w:rPr>
          <w:rFonts w:ascii="Comic Sans MS" w:eastAsia="Comic Sans MS" w:hAnsi="Comic Sans MS" w:cs="Comic Sans MS"/>
          <w:spacing w:val="33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B96D45">
        <w:rPr>
          <w:rFonts w:ascii="Comic Sans MS" w:eastAsia="Comic Sans MS" w:hAnsi="Comic Sans MS" w:cs="Comic Sans MS"/>
          <w:sz w:val="24"/>
          <w:szCs w:val="24"/>
        </w:rPr>
        <w:t>k</w:t>
      </w:r>
      <w:r w:rsidR="00B96D45">
        <w:rPr>
          <w:rFonts w:ascii="Comic Sans MS" w:eastAsia="Comic Sans MS" w:hAnsi="Comic Sans MS" w:cs="Comic Sans MS"/>
          <w:spacing w:val="35"/>
          <w:sz w:val="24"/>
          <w:szCs w:val="24"/>
        </w:rPr>
        <w:t xml:space="preserve"> </w:t>
      </w:r>
      <w:r w:rsidR="001B4CF7">
        <w:rPr>
          <w:rFonts w:ascii="Comic Sans MS" w:eastAsia="Comic Sans MS" w:hAnsi="Comic Sans MS" w:cs="Comic Sans MS"/>
          <w:spacing w:val="35"/>
          <w:sz w:val="24"/>
          <w:szCs w:val="24"/>
        </w:rPr>
        <w:t xml:space="preserve">421 </w:t>
      </w:r>
      <w:r w:rsidR="00B96D45">
        <w:rPr>
          <w:rFonts w:ascii="Comic Sans MS" w:eastAsia="Comic Sans MS" w:hAnsi="Comic Sans MS" w:cs="Comic Sans MS"/>
          <w:sz w:val="24"/>
          <w:szCs w:val="24"/>
        </w:rPr>
        <w:t>a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B96D45">
        <w:rPr>
          <w:rFonts w:ascii="Comic Sans MS" w:eastAsia="Comic Sans MS" w:hAnsi="Comic Sans MS" w:cs="Comic Sans MS"/>
          <w:sz w:val="24"/>
          <w:szCs w:val="24"/>
        </w:rPr>
        <w:t>g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B96D45">
        <w:rPr>
          <w:rFonts w:ascii="Comic Sans MS" w:eastAsia="Comic Sans MS" w:hAnsi="Comic Sans MS" w:cs="Comic Sans MS"/>
          <w:sz w:val="24"/>
          <w:szCs w:val="24"/>
        </w:rPr>
        <w:t>er</w:t>
      </w:r>
      <w:r w:rsidR="00B96D45">
        <w:rPr>
          <w:rFonts w:ascii="Comic Sans MS" w:eastAsia="Comic Sans MS" w:hAnsi="Comic Sans MS" w:cs="Comic Sans MS"/>
          <w:spacing w:val="34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h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B96D45">
        <w:rPr>
          <w:rFonts w:ascii="Comic Sans MS" w:eastAsia="Comic Sans MS" w:hAnsi="Comic Sans MS" w:cs="Comic Sans MS"/>
          <w:sz w:val="24"/>
          <w:szCs w:val="24"/>
        </w:rPr>
        <w:t>u</w:t>
      </w:r>
      <w:r w:rsidR="00B96D4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B96D45">
        <w:rPr>
          <w:rFonts w:ascii="Comic Sans MS" w:eastAsia="Comic Sans MS" w:hAnsi="Comic Sans MS" w:cs="Comic Sans MS"/>
          <w:sz w:val="24"/>
          <w:szCs w:val="24"/>
        </w:rPr>
        <w:t>s</w:t>
      </w:r>
      <w:r w:rsidR="00B96D45">
        <w:rPr>
          <w:rFonts w:ascii="Comic Sans MS" w:eastAsia="Comic Sans MS" w:hAnsi="Comic Sans MS" w:cs="Comic Sans MS"/>
          <w:spacing w:val="34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to</w:t>
      </w:r>
      <w:r w:rsidR="00B96D45">
        <w:rPr>
          <w:rFonts w:ascii="Comic Sans MS" w:eastAsia="Comic Sans MS" w:hAnsi="Comic Sans MS" w:cs="Comic Sans MS"/>
          <w:spacing w:val="32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B96D45">
        <w:rPr>
          <w:rFonts w:ascii="Comic Sans MS" w:eastAsia="Comic Sans MS" w:hAnsi="Comic Sans MS" w:cs="Comic Sans MS"/>
          <w:sz w:val="24"/>
          <w:szCs w:val="24"/>
        </w:rPr>
        <w:t>e</w:t>
      </w:r>
      <w:r w:rsidR="00B96D45"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 w:rsidR="00B96D45">
        <w:rPr>
          <w:rFonts w:ascii="Comic Sans MS" w:eastAsia="Comic Sans MS" w:hAnsi="Comic Sans MS" w:cs="Comic Sans MS"/>
          <w:sz w:val="24"/>
          <w:szCs w:val="24"/>
        </w:rPr>
        <w:t>g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 w:rsidR="009455A3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in</w:t>
      </w:r>
      <w:r w:rsidR="00B96D45">
        <w:rPr>
          <w:rFonts w:ascii="Comic Sans MS" w:eastAsia="Comic Sans MS" w:hAnsi="Comic Sans MS" w:cs="Comic Sans MS"/>
          <w:spacing w:val="31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a</w:t>
      </w:r>
      <w:r w:rsidR="00B96D45">
        <w:rPr>
          <w:rFonts w:ascii="Comic Sans MS" w:eastAsia="Comic Sans MS" w:hAnsi="Comic Sans MS" w:cs="Comic Sans MS"/>
          <w:spacing w:val="31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b</w:t>
      </w:r>
      <w:r w:rsidR="00B96D45">
        <w:rPr>
          <w:rFonts w:ascii="Comic Sans MS" w:eastAsia="Comic Sans MS" w:hAnsi="Comic Sans MS" w:cs="Comic Sans MS"/>
          <w:sz w:val="24"/>
          <w:szCs w:val="24"/>
        </w:rPr>
        <w:t>ass</w:t>
      </w:r>
      <w:r w:rsidR="00B96D45">
        <w:rPr>
          <w:rFonts w:ascii="Comic Sans MS" w:eastAsia="Comic Sans MS" w:hAnsi="Comic Sans MS" w:cs="Comic Sans MS"/>
          <w:spacing w:val="32"/>
          <w:sz w:val="24"/>
          <w:szCs w:val="24"/>
        </w:rPr>
        <w:t xml:space="preserve"> equal to or 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ov</w:t>
      </w:r>
      <w:r w:rsidR="00B96D45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B96D45">
        <w:rPr>
          <w:rFonts w:ascii="Comic Sans MS" w:eastAsia="Comic Sans MS" w:hAnsi="Comic Sans MS" w:cs="Comic Sans MS"/>
          <w:sz w:val="24"/>
          <w:szCs w:val="24"/>
        </w:rPr>
        <w:t>r</w:t>
      </w:r>
      <w:r w:rsidR="00B96D45">
        <w:rPr>
          <w:rFonts w:ascii="Comic Sans MS" w:eastAsia="Comic Sans MS" w:hAnsi="Comic Sans MS" w:cs="Comic Sans MS"/>
          <w:spacing w:val="33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>fi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v</w:t>
      </w:r>
      <w:r w:rsidR="00B96D45">
        <w:rPr>
          <w:rFonts w:ascii="Comic Sans MS" w:eastAsia="Comic Sans MS" w:hAnsi="Comic Sans MS" w:cs="Comic Sans MS"/>
          <w:sz w:val="24"/>
          <w:szCs w:val="24"/>
        </w:rPr>
        <w:t>e</w:t>
      </w:r>
      <w:r w:rsidR="00B96D45">
        <w:rPr>
          <w:rFonts w:ascii="Comic Sans MS" w:eastAsia="Comic Sans MS" w:hAnsi="Comic Sans MS" w:cs="Comic Sans MS"/>
          <w:spacing w:val="32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B96D45">
        <w:rPr>
          <w:rFonts w:ascii="Comic Sans MS" w:eastAsia="Comic Sans MS" w:hAnsi="Comic Sans MS" w:cs="Comic Sans MS"/>
          <w:sz w:val="24"/>
          <w:szCs w:val="24"/>
        </w:rPr>
        <w:t>u</w:t>
      </w:r>
      <w:r w:rsidR="00B96D45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B96D45">
        <w:rPr>
          <w:rFonts w:ascii="Comic Sans MS" w:eastAsia="Comic Sans MS" w:hAnsi="Comic Sans MS" w:cs="Comic Sans MS"/>
          <w:sz w:val="24"/>
          <w:szCs w:val="24"/>
        </w:rPr>
        <w:t>d</w:t>
      </w:r>
      <w:r w:rsidR="00B96D45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B96D45">
        <w:rPr>
          <w:rFonts w:ascii="Comic Sans MS" w:eastAsia="Comic Sans MS" w:hAnsi="Comic Sans MS" w:cs="Comic Sans MS"/>
          <w:sz w:val="24"/>
          <w:szCs w:val="24"/>
        </w:rPr>
        <w:t>.</w:t>
      </w:r>
      <w:r w:rsidR="002A116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B96D45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824AE9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4B5D782D" w14:textId="77777777" w:rsidR="003E7A5C" w:rsidRDefault="003E7A5C">
      <w:pPr>
        <w:spacing w:before="5" w:line="120" w:lineRule="exact"/>
        <w:rPr>
          <w:sz w:val="13"/>
          <w:szCs w:val="13"/>
        </w:rPr>
      </w:pPr>
    </w:p>
    <w:p w14:paraId="0D22F282" w14:textId="77777777" w:rsidR="00B7539A" w:rsidRDefault="00B7539A">
      <w:pPr>
        <w:spacing w:before="5" w:line="120" w:lineRule="exact"/>
        <w:rPr>
          <w:sz w:val="13"/>
          <w:szCs w:val="13"/>
        </w:rPr>
      </w:pPr>
    </w:p>
    <w:p w14:paraId="0B75909D" w14:textId="77777777" w:rsidR="00B7539A" w:rsidRDefault="00B7539A">
      <w:pPr>
        <w:spacing w:before="5" w:line="120" w:lineRule="exact"/>
        <w:rPr>
          <w:sz w:val="13"/>
          <w:szCs w:val="13"/>
        </w:rPr>
      </w:pPr>
    </w:p>
    <w:p w14:paraId="5BD83C53" w14:textId="062D4C58" w:rsidR="003E7A5C" w:rsidRDefault="00096218">
      <w:pPr>
        <w:spacing w:line="200" w:lineRule="exact"/>
      </w:pPr>
      <w:r>
        <w:t xml:space="preserve">  </w:t>
      </w:r>
    </w:p>
    <w:p w14:paraId="118F1E29" w14:textId="68941134" w:rsidR="003E7A5C" w:rsidRDefault="005021C5" w:rsidP="00E83652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2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20</w:t>
      </w:r>
      <w:r w:rsidR="00EA45F2">
        <w:rPr>
          <w:rFonts w:ascii="Comic Sans MS" w:eastAsia="Comic Sans MS" w:hAnsi="Comic Sans MS" w:cs="Comic Sans MS"/>
          <w:sz w:val="24"/>
          <w:szCs w:val="24"/>
        </w:rPr>
        <w:t>2</w:t>
      </w:r>
      <w:r w:rsidR="001B4CF7">
        <w:rPr>
          <w:rFonts w:ascii="Comic Sans MS" w:eastAsia="Comic Sans MS" w:hAnsi="Comic Sans MS" w:cs="Comic Sans MS"/>
          <w:sz w:val="24"/>
          <w:szCs w:val="24"/>
        </w:rPr>
        <w:t>4</w:t>
      </w:r>
      <w:r>
        <w:rPr>
          <w:rFonts w:ascii="Comic Sans MS" w:eastAsia="Comic Sans MS" w:hAnsi="Comic Sans MS" w:cs="Comic Sans MS"/>
          <w:spacing w:val="2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there</w:t>
      </w:r>
      <w:r>
        <w:rPr>
          <w:rFonts w:ascii="Comic Sans MS" w:eastAsia="Comic Sans MS" w:hAnsi="Comic Sans MS" w:cs="Comic Sans MS"/>
          <w:spacing w:val="3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9"/>
          <w:sz w:val="24"/>
          <w:szCs w:val="24"/>
        </w:rPr>
        <w:t xml:space="preserve"> </w:t>
      </w:r>
      <w:r w:rsidR="001B4CF7">
        <w:rPr>
          <w:rFonts w:ascii="Comic Sans MS" w:eastAsia="Comic Sans MS" w:hAnsi="Comic Sans MS" w:cs="Comic Sans MS"/>
          <w:spacing w:val="29"/>
          <w:sz w:val="24"/>
          <w:szCs w:val="24"/>
        </w:rPr>
        <w:t>19</w:t>
      </w:r>
      <w:r w:rsidR="00EA45F2">
        <w:rPr>
          <w:rFonts w:ascii="Comic Sans MS" w:eastAsia="Comic Sans MS" w:hAnsi="Comic Sans MS" w:cs="Comic Sans MS"/>
          <w:spacing w:val="3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>
        <w:rPr>
          <w:rFonts w:ascii="Comic Sans MS" w:eastAsia="Comic Sans MS" w:hAnsi="Comic Sans MS" w:cs="Comic Sans MS"/>
          <w:sz w:val="24"/>
          <w:szCs w:val="24"/>
        </w:rPr>
        <w:t>ers</w:t>
      </w:r>
      <w:r>
        <w:rPr>
          <w:rFonts w:ascii="Comic Sans MS" w:eastAsia="Comic Sans MS" w:hAnsi="Comic Sans MS" w:cs="Comic Sans MS"/>
          <w:spacing w:val="3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2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ei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g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3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at</w:t>
      </w:r>
      <w:r>
        <w:rPr>
          <w:rFonts w:ascii="Comic Sans MS" w:eastAsia="Comic Sans MS" w:hAnsi="Comic Sans MS" w:cs="Comic Sans MS"/>
          <w:spacing w:val="2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2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en</w:t>
      </w:r>
      <w:r>
        <w:rPr>
          <w:rFonts w:ascii="Comic Sans MS" w:eastAsia="Comic Sans MS" w:hAnsi="Comic Sans MS" w:cs="Comic Sans MS"/>
          <w:spacing w:val="2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E8365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. </w:t>
      </w:r>
      <w:r w:rsidR="00296BED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The largest lunker </w:t>
      </w:r>
      <w:r w:rsidR="00A84CB8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was caught at </w:t>
      </w:r>
      <w:r w:rsidR="002759F3">
        <w:rPr>
          <w:rFonts w:ascii="Comic Sans MS" w:eastAsia="Comic Sans MS" w:hAnsi="Comic Sans MS" w:cs="Comic Sans MS"/>
          <w:spacing w:val="2"/>
          <w:sz w:val="24"/>
          <w:szCs w:val="24"/>
        </w:rPr>
        <w:t>Pickwick</w:t>
      </w:r>
      <w:r w:rsidR="002C1374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3E1FF3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on </w:t>
      </w:r>
      <w:r w:rsidR="002759F3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November 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>29</w:t>
      </w:r>
      <w:r w:rsidR="00A21248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3E1FF3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and </w:t>
      </w:r>
      <w:r w:rsidR="00296BED">
        <w:rPr>
          <w:rFonts w:ascii="Comic Sans MS" w:eastAsia="Comic Sans MS" w:hAnsi="Comic Sans MS" w:cs="Comic Sans MS"/>
          <w:spacing w:val="2"/>
          <w:sz w:val="24"/>
          <w:szCs w:val="24"/>
        </w:rPr>
        <w:t>weighed 1</w:t>
      </w:r>
      <w:r w:rsidR="00A21248">
        <w:rPr>
          <w:rFonts w:ascii="Comic Sans MS" w:eastAsia="Comic Sans MS" w:hAnsi="Comic Sans MS" w:cs="Comic Sans MS"/>
          <w:spacing w:val="2"/>
          <w:sz w:val="24"/>
          <w:szCs w:val="24"/>
        </w:rPr>
        <w:t>0.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>30</w:t>
      </w:r>
      <w:r w:rsidR="00296BED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pounds</w:t>
      </w:r>
      <w:r w:rsidR="007D5E88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(Table 3)</w:t>
      </w:r>
      <w:r w:rsidR="00E83652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.  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Pickwick and </w:t>
      </w:r>
      <w:r w:rsidR="009D2C23">
        <w:rPr>
          <w:rFonts w:ascii="Comic Sans MS" w:eastAsia="Comic Sans MS" w:hAnsi="Comic Sans MS" w:cs="Comic Sans MS"/>
          <w:spacing w:val="2"/>
          <w:sz w:val="24"/>
          <w:szCs w:val="24"/>
        </w:rPr>
        <w:t>Ross Barnett</w:t>
      </w:r>
      <w:r w:rsidR="00F87501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Reservoir </w:t>
      </w:r>
      <w:r w:rsidR="00E83652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accounted for </w:t>
      </w:r>
      <w:r w:rsidR="002759F3">
        <w:rPr>
          <w:rFonts w:ascii="Comic Sans MS" w:eastAsia="Comic Sans MS" w:hAnsi="Comic Sans MS" w:cs="Comic Sans MS"/>
          <w:spacing w:val="2"/>
          <w:sz w:val="24"/>
          <w:szCs w:val="24"/>
        </w:rPr>
        <w:t>3</w:t>
      </w:r>
      <w:r w:rsidR="001C1326">
        <w:rPr>
          <w:rFonts w:ascii="Comic Sans MS" w:eastAsia="Comic Sans MS" w:hAnsi="Comic Sans MS" w:cs="Comic Sans MS"/>
          <w:spacing w:val="2"/>
          <w:sz w:val="24"/>
          <w:szCs w:val="24"/>
        </w:rPr>
        <w:t>1</w:t>
      </w:r>
      <w:r w:rsidR="00E83652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% of 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lunker </w:t>
      </w:r>
      <w:r w:rsidR="007D34F0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bass seven pounds or bigger.  Another 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>10</w:t>
      </w:r>
      <w:r w:rsidR="00E83652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% </w:t>
      </w:r>
      <w:r w:rsidR="00C66829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were caught </w:t>
      </w:r>
      <w:r w:rsidR="00E83652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at 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>Bogue Homa</w:t>
      </w:r>
      <w:r w:rsidR="00A21248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.  </w:t>
      </w:r>
      <w:r w:rsidR="001C1326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AD5B43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</w:p>
    <w:p w14:paraId="3A84D4D9" w14:textId="77777777" w:rsidR="003E7A5C" w:rsidRDefault="003E7A5C">
      <w:pPr>
        <w:spacing w:before="5" w:line="120" w:lineRule="exact"/>
        <w:rPr>
          <w:sz w:val="13"/>
          <w:szCs w:val="13"/>
        </w:rPr>
      </w:pPr>
    </w:p>
    <w:p w14:paraId="14E66D64" w14:textId="77777777" w:rsidR="003E7A5C" w:rsidRDefault="003E7A5C">
      <w:pPr>
        <w:spacing w:line="200" w:lineRule="exact"/>
      </w:pPr>
    </w:p>
    <w:p w14:paraId="1180E0E7" w14:textId="77777777" w:rsidR="00B7539A" w:rsidRDefault="00B7539A">
      <w:pPr>
        <w:spacing w:line="200" w:lineRule="exact"/>
      </w:pPr>
    </w:p>
    <w:p w14:paraId="6687716A" w14:textId="77777777" w:rsidR="00B7539A" w:rsidRDefault="00B7539A">
      <w:pPr>
        <w:spacing w:line="200" w:lineRule="exact"/>
      </w:pPr>
    </w:p>
    <w:p w14:paraId="14BF1E9C" w14:textId="18E39D73" w:rsidR="002A36CF" w:rsidRDefault="005021C5" w:rsidP="00B34B78">
      <w:pPr>
        <w:tabs>
          <w:tab w:val="left" w:pos="540"/>
        </w:tabs>
        <w:ind w:left="45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F568B7">
        <w:rPr>
          <w:sz w:val="24"/>
          <w:szCs w:val="24"/>
        </w:rPr>
        <w:t xml:space="preserve">   </w:t>
      </w:r>
      <w:r w:rsidR="00B34B78">
        <w:rPr>
          <w:sz w:val="24"/>
          <w:szCs w:val="24"/>
        </w:rPr>
        <w:t xml:space="preserve"> </w:t>
      </w:r>
      <w:r w:rsidR="002E6CED">
        <w:rPr>
          <w:rFonts w:ascii="Comic Sans MS" w:hAnsi="Comic Sans MS"/>
          <w:sz w:val="24"/>
          <w:szCs w:val="24"/>
        </w:rPr>
        <w:t>Forty</w:t>
      </w:r>
      <w:r w:rsidR="001B4CF7">
        <w:rPr>
          <w:rFonts w:ascii="Comic Sans MS" w:hAnsi="Comic Sans MS"/>
          <w:sz w:val="24"/>
          <w:szCs w:val="24"/>
        </w:rPr>
        <w:t>-t</w:t>
      </w:r>
      <w:r w:rsidR="002202EE">
        <w:rPr>
          <w:rFonts w:ascii="Comic Sans MS" w:hAnsi="Comic Sans MS"/>
          <w:sz w:val="24"/>
          <w:szCs w:val="24"/>
        </w:rPr>
        <w:t>wo</w:t>
      </w:r>
      <w:r w:rsidR="001B4CF7">
        <w:rPr>
          <w:rFonts w:ascii="Comic Sans MS" w:hAnsi="Comic Sans MS"/>
          <w:sz w:val="24"/>
          <w:szCs w:val="24"/>
        </w:rPr>
        <w:t xml:space="preserve"> </w:t>
      </w:r>
      <w:r w:rsidR="009B48CE" w:rsidRPr="00FD4098">
        <w:rPr>
          <w:rFonts w:ascii="Comic Sans MS" w:eastAsia="Comic Sans MS" w:hAnsi="Comic Sans MS" w:cs="Comic Sans MS"/>
          <w:sz w:val="24"/>
          <w:szCs w:val="24"/>
        </w:rPr>
        <w:t>c</w:t>
      </w:r>
      <w:r w:rsidRPr="00FD4098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Pr="00FD4098">
        <w:rPr>
          <w:rFonts w:ascii="Comic Sans MS" w:eastAsia="Comic Sans MS" w:hAnsi="Comic Sans MS" w:cs="Comic Sans MS"/>
          <w:sz w:val="24"/>
          <w:szCs w:val="24"/>
        </w:rPr>
        <w:t>ubs</w:t>
      </w:r>
      <w:r>
        <w:rPr>
          <w:rFonts w:ascii="Comic Sans MS" w:eastAsia="Comic Sans MS" w:hAnsi="Comic Sans MS" w:cs="Comic Sans MS"/>
          <w:spacing w:val="7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7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ament</w:t>
      </w:r>
      <w:r>
        <w:rPr>
          <w:rFonts w:ascii="Comic Sans MS" w:eastAsia="Comic Sans MS" w:hAnsi="Comic Sans MS" w:cs="Comic Sans MS"/>
          <w:spacing w:val="7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an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z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7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ubmitted</w:t>
      </w:r>
      <w:r>
        <w:rPr>
          <w:rFonts w:ascii="Comic Sans MS" w:eastAsia="Comic Sans MS" w:hAnsi="Comic Sans MS" w:cs="Comic Sans MS"/>
          <w:spacing w:val="7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ep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6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(</w:t>
      </w:r>
      <w:r>
        <w:rPr>
          <w:rFonts w:ascii="Comic Sans MS" w:eastAsia="Comic Sans MS" w:hAnsi="Comic Sans MS" w:cs="Comic Sans MS"/>
          <w:sz w:val="24"/>
          <w:szCs w:val="24"/>
        </w:rPr>
        <w:t>Ta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 w:rsidR="002A36CF">
        <w:rPr>
          <w:rFonts w:ascii="Comic Sans MS" w:eastAsia="Comic Sans MS" w:hAnsi="Comic Sans MS" w:cs="Comic Sans MS"/>
          <w:sz w:val="24"/>
          <w:szCs w:val="24"/>
        </w:rPr>
        <w:t xml:space="preserve"> 4).</w:t>
      </w:r>
    </w:p>
    <w:p w14:paraId="5FB627E9" w14:textId="1C805612" w:rsidR="002A36CF" w:rsidRDefault="002A36CF" w:rsidP="00306289">
      <w:pPr>
        <w:ind w:left="450" w:hanging="428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</w:t>
      </w:r>
      <w:r w:rsidR="00B34B78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1B4CF7">
        <w:rPr>
          <w:rFonts w:ascii="Comic Sans MS" w:eastAsia="Comic Sans MS" w:hAnsi="Comic Sans MS" w:cs="Comic Sans MS"/>
          <w:sz w:val="24"/>
          <w:szCs w:val="24"/>
        </w:rPr>
        <w:t xml:space="preserve">Eighteen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cl</w:t>
      </w:r>
      <w:r w:rsidR="005021C5">
        <w:rPr>
          <w:rFonts w:ascii="Comic Sans MS" w:eastAsia="Comic Sans MS" w:hAnsi="Comic Sans MS" w:cs="Comic Sans MS"/>
          <w:sz w:val="24"/>
          <w:szCs w:val="24"/>
        </w:rPr>
        <w:t>ubs</w:t>
      </w:r>
      <w:r w:rsidR="005021C5">
        <w:rPr>
          <w:rFonts w:ascii="Comic Sans MS" w:eastAsia="Comic Sans MS" w:hAnsi="Comic Sans MS" w:cs="Comic Sans MS"/>
          <w:spacing w:val="7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5021C5">
        <w:rPr>
          <w:rFonts w:ascii="Comic Sans MS" w:eastAsia="Comic Sans MS" w:hAnsi="Comic Sans MS" w:cs="Comic Sans MS"/>
          <w:sz w:val="24"/>
          <w:szCs w:val="24"/>
        </w:rPr>
        <w:t>ub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 w:rsidR="005021C5">
        <w:rPr>
          <w:rFonts w:ascii="Comic Sans MS" w:eastAsia="Comic Sans MS" w:hAnsi="Comic Sans MS" w:cs="Comic Sans MS"/>
          <w:sz w:val="24"/>
          <w:szCs w:val="24"/>
        </w:rPr>
        <w:t>itted</w:t>
      </w:r>
      <w:r w:rsidR="005021C5">
        <w:rPr>
          <w:rFonts w:ascii="Comic Sans MS" w:eastAsia="Comic Sans MS" w:hAnsi="Comic Sans MS" w:cs="Comic Sans MS"/>
          <w:spacing w:val="8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z w:val="24"/>
          <w:szCs w:val="24"/>
        </w:rPr>
        <w:t>fi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="005021C5">
        <w:rPr>
          <w:rFonts w:ascii="Comic Sans MS" w:eastAsia="Comic Sans MS" w:hAnsi="Comic Sans MS" w:cs="Comic Sans MS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pacing w:val="6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pacing w:val="9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m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pacing w:val="6"/>
          <w:sz w:val="24"/>
          <w:szCs w:val="24"/>
        </w:rPr>
        <w:t xml:space="preserve"> </w:t>
      </w:r>
      <w:r w:rsidR="00B34B78">
        <w:rPr>
          <w:rFonts w:ascii="Comic Sans MS" w:eastAsia="Comic Sans MS" w:hAnsi="Comic Sans MS" w:cs="Comic Sans MS"/>
          <w:sz w:val="24"/>
          <w:szCs w:val="24"/>
        </w:rPr>
        <w:t>re</w:t>
      </w:r>
      <w:r w:rsidR="00B34B78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="00B34B78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B34B78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B34B78">
        <w:rPr>
          <w:rFonts w:ascii="Comic Sans MS" w:eastAsia="Comic Sans MS" w:hAnsi="Comic Sans MS" w:cs="Comic Sans MS"/>
          <w:sz w:val="24"/>
          <w:szCs w:val="24"/>
        </w:rPr>
        <w:t>ts,</w:t>
      </w:r>
      <w:r w:rsidR="005021C5">
        <w:rPr>
          <w:rFonts w:ascii="Comic Sans MS" w:eastAsia="Comic Sans MS" w:hAnsi="Comic Sans MS" w:cs="Comic Sans MS"/>
          <w:spacing w:val="8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z w:val="24"/>
          <w:szCs w:val="24"/>
        </w:rPr>
        <w:t>a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5021C5">
        <w:rPr>
          <w:rFonts w:ascii="Comic Sans MS" w:eastAsia="Comic Sans MS" w:hAnsi="Comic Sans MS" w:cs="Comic Sans MS"/>
          <w:sz w:val="24"/>
          <w:szCs w:val="24"/>
        </w:rPr>
        <w:t>d</w:t>
      </w:r>
      <w:r w:rsidR="005021C5">
        <w:rPr>
          <w:rFonts w:ascii="Comic Sans MS" w:eastAsia="Comic Sans MS" w:hAnsi="Comic Sans MS" w:cs="Comic Sans MS"/>
          <w:spacing w:val="8"/>
          <w:sz w:val="24"/>
          <w:szCs w:val="24"/>
        </w:rPr>
        <w:t xml:space="preserve"> </w:t>
      </w:r>
      <w:r w:rsidR="001B4CF7">
        <w:rPr>
          <w:rFonts w:ascii="Comic Sans MS" w:eastAsia="Comic Sans MS" w:hAnsi="Comic Sans MS" w:cs="Comic Sans MS"/>
          <w:spacing w:val="8"/>
          <w:sz w:val="24"/>
          <w:szCs w:val="24"/>
        </w:rPr>
        <w:t>ten</w:t>
      </w:r>
      <w:r w:rsidR="00D217D4">
        <w:rPr>
          <w:rFonts w:ascii="Comic Sans MS" w:eastAsia="Comic Sans MS" w:hAnsi="Comic Sans MS" w:cs="Comic Sans MS"/>
          <w:spacing w:val="8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cl</w:t>
      </w:r>
      <w:r w:rsidR="005021C5">
        <w:rPr>
          <w:rFonts w:ascii="Comic Sans MS" w:eastAsia="Comic Sans MS" w:hAnsi="Comic Sans MS" w:cs="Comic Sans MS"/>
          <w:sz w:val="24"/>
          <w:szCs w:val="24"/>
        </w:rPr>
        <w:t>ubs</w:t>
      </w:r>
      <w:r w:rsidR="005021C5">
        <w:rPr>
          <w:rFonts w:ascii="Comic Sans MS" w:eastAsia="Comic Sans MS" w:hAnsi="Comic Sans MS" w:cs="Comic Sans MS"/>
          <w:spacing w:val="5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5021C5">
        <w:rPr>
          <w:rFonts w:ascii="Comic Sans MS" w:eastAsia="Comic Sans MS" w:hAnsi="Comic Sans MS" w:cs="Comic Sans MS"/>
          <w:sz w:val="24"/>
          <w:szCs w:val="24"/>
        </w:rPr>
        <w:t>ubmitted</w:t>
      </w:r>
      <w:r w:rsidR="005021C5">
        <w:rPr>
          <w:rFonts w:ascii="Comic Sans MS" w:eastAsia="Comic Sans MS" w:hAnsi="Comic Sans MS" w:cs="Comic Sans MS"/>
          <w:spacing w:val="8"/>
          <w:sz w:val="24"/>
          <w:szCs w:val="24"/>
        </w:rPr>
        <w:t xml:space="preserve"> </w:t>
      </w:r>
      <w:r w:rsidR="008816ED">
        <w:rPr>
          <w:rFonts w:ascii="Comic Sans MS" w:eastAsia="Comic Sans MS" w:hAnsi="Comic Sans MS" w:cs="Comic Sans MS"/>
          <w:spacing w:val="8"/>
          <w:sz w:val="24"/>
          <w:szCs w:val="24"/>
        </w:rPr>
        <w:t>ten</w:t>
      </w:r>
      <w:r w:rsidR="005021C5">
        <w:rPr>
          <w:rFonts w:ascii="Comic Sans MS" w:eastAsia="Comic Sans MS" w:hAnsi="Comic Sans MS" w:cs="Comic Sans MS"/>
          <w:spacing w:val="7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z w:val="24"/>
          <w:szCs w:val="24"/>
        </w:rPr>
        <w:t>r</w:t>
      </w:r>
    </w:p>
    <w:p w14:paraId="66FF3FA9" w14:textId="23231858" w:rsidR="003E7A5C" w:rsidRDefault="002A36CF" w:rsidP="00306289">
      <w:pPr>
        <w:ind w:left="450" w:hanging="428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</w:t>
      </w:r>
      <w:r w:rsidR="00B34B78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5021C5">
        <w:rPr>
          <w:rFonts w:ascii="Comic Sans MS" w:eastAsia="Comic Sans MS" w:hAnsi="Comic Sans MS" w:cs="Comic Sans MS"/>
          <w:sz w:val="24"/>
          <w:szCs w:val="24"/>
        </w:rPr>
        <w:t>m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z w:val="24"/>
          <w:szCs w:val="24"/>
        </w:rPr>
        <w:t>. The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z w:val="24"/>
          <w:szCs w:val="24"/>
        </w:rPr>
        <w:t>av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z w:val="24"/>
          <w:szCs w:val="24"/>
        </w:rPr>
        <w:t>a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 w:rsidR="005021C5">
        <w:rPr>
          <w:rFonts w:ascii="Comic Sans MS" w:eastAsia="Comic Sans MS" w:hAnsi="Comic Sans MS" w:cs="Comic Sans MS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5021C5">
        <w:rPr>
          <w:rFonts w:ascii="Comic Sans MS" w:eastAsia="Comic Sans MS" w:hAnsi="Comic Sans MS" w:cs="Comic Sans MS"/>
          <w:sz w:val="24"/>
          <w:szCs w:val="24"/>
        </w:rPr>
        <w:t>u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z w:val="24"/>
          <w:szCs w:val="24"/>
        </w:rPr>
        <w:t xml:space="preserve">r 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z w:val="24"/>
          <w:szCs w:val="24"/>
        </w:rPr>
        <w:t>f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z w:val="24"/>
          <w:szCs w:val="24"/>
        </w:rPr>
        <w:t>ep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z w:val="24"/>
          <w:szCs w:val="24"/>
        </w:rPr>
        <w:t>ts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z w:val="24"/>
          <w:szCs w:val="24"/>
        </w:rPr>
        <w:t>ec</w:t>
      </w:r>
      <w:r w:rsidR="005021C5">
        <w:rPr>
          <w:rFonts w:ascii="Comic Sans MS" w:eastAsia="Comic Sans MS" w:hAnsi="Comic Sans MS" w:cs="Comic Sans MS"/>
          <w:spacing w:val="3"/>
          <w:sz w:val="24"/>
          <w:szCs w:val="24"/>
        </w:rPr>
        <w:t>e</w:t>
      </w:r>
      <w:r w:rsidR="005021C5">
        <w:rPr>
          <w:rFonts w:ascii="Comic Sans MS" w:eastAsia="Comic Sans MS" w:hAnsi="Comic Sans MS" w:cs="Comic Sans MS"/>
          <w:sz w:val="24"/>
          <w:szCs w:val="24"/>
        </w:rPr>
        <w:t>i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v</w:t>
      </w:r>
      <w:r w:rsidR="005021C5">
        <w:rPr>
          <w:rFonts w:ascii="Comic Sans MS" w:eastAsia="Comic Sans MS" w:hAnsi="Comic Sans MS" w:cs="Comic Sans MS"/>
          <w:sz w:val="24"/>
          <w:szCs w:val="24"/>
        </w:rPr>
        <w:t>ed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="005021C5">
        <w:rPr>
          <w:rFonts w:ascii="Comic Sans MS" w:eastAsia="Comic Sans MS" w:hAnsi="Comic Sans MS" w:cs="Comic Sans MS"/>
          <w:sz w:val="24"/>
          <w:szCs w:val="24"/>
        </w:rPr>
        <w:t>er</w:t>
      </w:r>
      <w:r w:rsidR="005021C5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cl</w:t>
      </w:r>
      <w:r w:rsidR="005021C5">
        <w:rPr>
          <w:rFonts w:ascii="Comic Sans MS" w:eastAsia="Comic Sans MS" w:hAnsi="Comic Sans MS" w:cs="Comic Sans MS"/>
          <w:sz w:val="24"/>
          <w:szCs w:val="24"/>
        </w:rPr>
        <w:t xml:space="preserve">ub 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5021C5">
        <w:rPr>
          <w:rFonts w:ascii="Comic Sans MS" w:eastAsia="Comic Sans MS" w:hAnsi="Comic Sans MS" w:cs="Comic Sans MS"/>
          <w:sz w:val="24"/>
          <w:szCs w:val="24"/>
        </w:rPr>
        <w:t>g</w:t>
      </w:r>
      <w:r w:rsidR="005021C5">
        <w:rPr>
          <w:rFonts w:ascii="Comic Sans MS" w:eastAsia="Comic Sans MS" w:hAnsi="Comic Sans MS" w:cs="Comic Sans MS"/>
          <w:spacing w:val="-1"/>
          <w:sz w:val="24"/>
          <w:szCs w:val="24"/>
        </w:rPr>
        <w:t>an</w:t>
      </w:r>
      <w:r w:rsidR="005021C5">
        <w:rPr>
          <w:rFonts w:ascii="Comic Sans MS" w:eastAsia="Comic Sans MS" w:hAnsi="Comic Sans MS" w:cs="Comic Sans MS"/>
          <w:sz w:val="24"/>
          <w:szCs w:val="24"/>
        </w:rPr>
        <w:t>izati</w:t>
      </w:r>
      <w:r w:rsidR="005021C5"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 w:rsidR="005021C5">
        <w:rPr>
          <w:rFonts w:ascii="Comic Sans MS" w:eastAsia="Comic Sans MS" w:hAnsi="Comic Sans MS" w:cs="Comic Sans MS"/>
          <w:sz w:val="24"/>
          <w:szCs w:val="24"/>
        </w:rPr>
        <w:t xml:space="preserve">n </w:t>
      </w:r>
      <w:r w:rsidR="005021C5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5021C5">
        <w:rPr>
          <w:rFonts w:ascii="Comic Sans MS" w:eastAsia="Comic Sans MS" w:hAnsi="Comic Sans MS" w:cs="Comic Sans MS"/>
          <w:sz w:val="24"/>
          <w:szCs w:val="24"/>
        </w:rPr>
        <w:t>as</w:t>
      </w:r>
      <w:r w:rsidR="005021C5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1B4CF7">
        <w:rPr>
          <w:rFonts w:ascii="Comic Sans MS" w:eastAsia="Comic Sans MS" w:hAnsi="Comic Sans MS" w:cs="Comic Sans MS"/>
          <w:spacing w:val="2"/>
          <w:sz w:val="24"/>
          <w:szCs w:val="24"/>
        </w:rPr>
        <w:t>six</w:t>
      </w:r>
      <w:r w:rsidR="005021C5">
        <w:rPr>
          <w:rFonts w:ascii="Comic Sans MS" w:eastAsia="Comic Sans MS" w:hAnsi="Comic Sans MS" w:cs="Comic Sans MS"/>
          <w:sz w:val="24"/>
          <w:szCs w:val="24"/>
        </w:rPr>
        <w:t>.</w:t>
      </w:r>
      <w:r w:rsidR="00EA45F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540CD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57758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2E5B2DAD" w14:textId="4AE0BA9A" w:rsidR="009D2C23" w:rsidRDefault="009D2C23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E767B62" w14:textId="1ED46C44" w:rsidR="004C64A8" w:rsidRDefault="004C64A8" w:rsidP="00306289">
      <w:pPr>
        <w:ind w:left="450" w:hanging="428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8A815EA" w14:textId="77777777" w:rsidR="00B7539A" w:rsidRDefault="00B7539A" w:rsidP="00306289">
      <w:pPr>
        <w:ind w:left="450" w:hanging="428"/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75"/>
        <w:gridCol w:w="1835"/>
        <w:gridCol w:w="2473"/>
        <w:gridCol w:w="3779"/>
      </w:tblGrid>
      <w:tr w:rsidR="0008422E" w:rsidRPr="00157EAE" w14:paraId="6707E6E9" w14:textId="77777777" w:rsidTr="00157EAE">
        <w:trPr>
          <w:trHeight w:val="452"/>
          <w:jc w:val="center"/>
        </w:trPr>
        <w:tc>
          <w:tcPr>
            <w:tcW w:w="9162" w:type="dxa"/>
            <w:gridSpan w:val="4"/>
            <w:tcBorders>
              <w:top w:val="nil"/>
              <w:left w:val="nil"/>
              <w:right w:val="nil"/>
            </w:tcBorders>
            <w:shd w:val="solid" w:color="0066CC" w:fill="auto"/>
          </w:tcPr>
          <w:p w14:paraId="404ED00E" w14:textId="77777777" w:rsidR="0008422E" w:rsidRPr="00157EAE" w:rsidRDefault="0008422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lastRenderedPageBreak/>
              <w:t>Table 3. Summary of bass weighed-in that were seven pounds or larger</w:t>
            </w:r>
          </w:p>
        </w:tc>
      </w:tr>
      <w:tr w:rsidR="0008422E" w:rsidRPr="00157EAE" w14:paraId="0DCDA2DB" w14:textId="77777777" w:rsidTr="00157EAE">
        <w:trPr>
          <w:trHeight w:val="452"/>
          <w:jc w:val="center"/>
        </w:trPr>
        <w:tc>
          <w:tcPr>
            <w:tcW w:w="1075" w:type="dxa"/>
            <w:tcBorders>
              <w:top w:val="nil"/>
              <w:left w:val="nil"/>
              <w:right w:val="nil"/>
            </w:tcBorders>
            <w:shd w:val="solid" w:color="0066CC" w:fill="auto"/>
          </w:tcPr>
          <w:p w14:paraId="35325CD3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8086" w:type="dxa"/>
            <w:gridSpan w:val="3"/>
            <w:tcBorders>
              <w:top w:val="nil"/>
              <w:left w:val="nil"/>
              <w:right w:val="nil"/>
            </w:tcBorders>
            <w:shd w:val="solid" w:color="0066CC" w:fill="auto"/>
          </w:tcPr>
          <w:p w14:paraId="681FDEDF" w14:textId="68F56BDC" w:rsidR="0008422E" w:rsidRPr="00157EAE" w:rsidRDefault="0008422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</w:p>
        </w:tc>
      </w:tr>
      <w:tr w:rsidR="0008422E" w:rsidRPr="00157EAE" w14:paraId="617A74D4" w14:textId="77777777" w:rsidTr="00157EAE">
        <w:trPr>
          <w:trHeight w:val="393"/>
          <w:jc w:val="center"/>
        </w:trPr>
        <w:tc>
          <w:tcPr>
            <w:tcW w:w="1075" w:type="dxa"/>
            <w:tcBorders>
              <w:left w:val="nil"/>
            </w:tcBorders>
            <w:shd w:val="solid" w:color="0066CC" w:fill="auto"/>
          </w:tcPr>
          <w:p w14:paraId="24ED72E4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Lunker</w:t>
            </w:r>
          </w:p>
        </w:tc>
        <w:tc>
          <w:tcPr>
            <w:tcW w:w="1835" w:type="dxa"/>
            <w:shd w:val="solid" w:color="0066CC" w:fill="auto"/>
          </w:tcPr>
          <w:p w14:paraId="445D6BA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Date</w:t>
            </w:r>
          </w:p>
        </w:tc>
        <w:tc>
          <w:tcPr>
            <w:tcW w:w="2473" w:type="dxa"/>
            <w:shd w:val="solid" w:color="0066CC" w:fill="auto"/>
          </w:tcPr>
          <w:p w14:paraId="4EF86CF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Lake</w:t>
            </w:r>
          </w:p>
        </w:tc>
        <w:tc>
          <w:tcPr>
            <w:tcW w:w="3777" w:type="dxa"/>
            <w:shd w:val="solid" w:color="0066CC" w:fill="auto"/>
          </w:tcPr>
          <w:p w14:paraId="2B792483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>Tourney</w:t>
            </w:r>
          </w:p>
        </w:tc>
      </w:tr>
      <w:tr w:rsidR="0008422E" w:rsidRPr="00157EAE" w14:paraId="221CBE0E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31E0CE8B" w14:textId="2A37D5C7" w:rsidR="0008422E" w:rsidRPr="00157EAE" w:rsidRDefault="00B34B78" w:rsidP="00B34B78">
            <w:pPr>
              <w:autoSpaceDE w:val="0"/>
              <w:autoSpaceDN w:val="0"/>
              <w:adjustRightInd w:val="0"/>
              <w:ind w:hanging="17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 xml:space="preserve"> </w:t>
            </w:r>
            <w:r w:rsidR="0008422E"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10.30</w:t>
            </w:r>
          </w:p>
        </w:tc>
        <w:tc>
          <w:tcPr>
            <w:tcW w:w="1835" w:type="dxa"/>
            <w:shd w:val="solid" w:color="0066CC" w:fill="auto"/>
          </w:tcPr>
          <w:p w14:paraId="1860890F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11/29/2024</w:t>
            </w:r>
          </w:p>
        </w:tc>
        <w:tc>
          <w:tcPr>
            <w:tcW w:w="2473" w:type="dxa"/>
            <w:shd w:val="solid" w:color="0066CC" w:fill="auto"/>
          </w:tcPr>
          <w:p w14:paraId="4A76C0C4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3777" w:type="dxa"/>
            <w:shd w:val="solid" w:color="0066CC" w:fill="auto"/>
          </w:tcPr>
          <w:p w14:paraId="48CE018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PWBT</w:t>
            </w:r>
          </w:p>
        </w:tc>
      </w:tr>
      <w:tr w:rsidR="0008422E" w:rsidRPr="00157EAE" w14:paraId="1D291BC7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43B3F328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9.96</w:t>
            </w:r>
          </w:p>
        </w:tc>
        <w:tc>
          <w:tcPr>
            <w:tcW w:w="1835" w:type="dxa"/>
            <w:shd w:val="solid" w:color="0066CC" w:fill="auto"/>
          </w:tcPr>
          <w:p w14:paraId="698417B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1/27/2024</w:t>
            </w:r>
          </w:p>
        </w:tc>
        <w:tc>
          <w:tcPr>
            <w:tcW w:w="2473" w:type="dxa"/>
            <w:shd w:val="solid" w:color="0066CC" w:fill="auto"/>
          </w:tcPr>
          <w:p w14:paraId="0B8F1E6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3777" w:type="dxa"/>
            <w:shd w:val="solid" w:color="0066CC" w:fill="auto"/>
          </w:tcPr>
          <w:p w14:paraId="0C8D209F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PWBT</w:t>
            </w:r>
          </w:p>
        </w:tc>
      </w:tr>
      <w:tr w:rsidR="0008422E" w:rsidRPr="00157EAE" w14:paraId="789E17CA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4D1B549E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9.78</w:t>
            </w:r>
          </w:p>
        </w:tc>
        <w:tc>
          <w:tcPr>
            <w:tcW w:w="1835" w:type="dxa"/>
            <w:shd w:val="solid" w:color="0066CC" w:fill="auto"/>
          </w:tcPr>
          <w:p w14:paraId="2C8A1B80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3/9/2024</w:t>
            </w:r>
          </w:p>
        </w:tc>
        <w:tc>
          <w:tcPr>
            <w:tcW w:w="2473" w:type="dxa"/>
            <w:shd w:val="solid" w:color="0066CC" w:fill="auto"/>
          </w:tcPr>
          <w:p w14:paraId="494DB8C5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Ross Barnett</w:t>
            </w:r>
          </w:p>
        </w:tc>
        <w:tc>
          <w:tcPr>
            <w:tcW w:w="3777" w:type="dxa"/>
            <w:shd w:val="solid" w:color="0066CC" w:fill="auto"/>
          </w:tcPr>
          <w:p w14:paraId="45B62B0B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American Bass Anglers</w:t>
            </w:r>
          </w:p>
        </w:tc>
      </w:tr>
      <w:tr w:rsidR="0008422E" w:rsidRPr="00157EAE" w14:paraId="5C50D7BB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6403959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9.40</w:t>
            </w:r>
          </w:p>
        </w:tc>
        <w:tc>
          <w:tcPr>
            <w:tcW w:w="1835" w:type="dxa"/>
            <w:shd w:val="solid" w:color="0066CC" w:fill="auto"/>
          </w:tcPr>
          <w:p w14:paraId="788DDF2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7/27/2024</w:t>
            </w:r>
          </w:p>
        </w:tc>
        <w:tc>
          <w:tcPr>
            <w:tcW w:w="2473" w:type="dxa"/>
            <w:shd w:val="solid" w:color="0066CC" w:fill="auto"/>
          </w:tcPr>
          <w:p w14:paraId="75B792B8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3777" w:type="dxa"/>
            <w:shd w:val="solid" w:color="0066CC" w:fill="auto"/>
          </w:tcPr>
          <w:p w14:paraId="1E8480E0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 xml:space="preserve">North MS </w:t>
            </w:r>
            <w:proofErr w:type="spellStart"/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Bassmasters</w:t>
            </w:r>
            <w:proofErr w:type="spellEnd"/>
          </w:p>
        </w:tc>
      </w:tr>
      <w:tr w:rsidR="0008422E" w:rsidRPr="00157EAE" w14:paraId="0F882754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2471104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8.29</w:t>
            </w:r>
          </w:p>
        </w:tc>
        <w:tc>
          <w:tcPr>
            <w:tcW w:w="1835" w:type="dxa"/>
            <w:shd w:val="solid" w:color="0066CC" w:fill="auto"/>
          </w:tcPr>
          <w:p w14:paraId="208A4A7D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10/5/2024</w:t>
            </w:r>
          </w:p>
        </w:tc>
        <w:tc>
          <w:tcPr>
            <w:tcW w:w="2473" w:type="dxa"/>
            <w:shd w:val="solid" w:color="0066CC" w:fill="auto"/>
          </w:tcPr>
          <w:p w14:paraId="745856F4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3777" w:type="dxa"/>
            <w:shd w:val="solid" w:color="0066CC" w:fill="auto"/>
          </w:tcPr>
          <w:p w14:paraId="7C0CBBA8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Fishers of Men</w:t>
            </w:r>
          </w:p>
        </w:tc>
      </w:tr>
      <w:tr w:rsidR="0008422E" w:rsidRPr="00157EAE" w14:paraId="5E2E98DB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7559686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8.26</w:t>
            </w:r>
          </w:p>
        </w:tc>
        <w:tc>
          <w:tcPr>
            <w:tcW w:w="1835" w:type="dxa"/>
            <w:shd w:val="solid" w:color="0066CC" w:fill="auto"/>
          </w:tcPr>
          <w:p w14:paraId="02071BAD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3/16/2024</w:t>
            </w:r>
          </w:p>
        </w:tc>
        <w:tc>
          <w:tcPr>
            <w:tcW w:w="2473" w:type="dxa"/>
            <w:shd w:val="solid" w:color="0066CC" w:fill="auto"/>
          </w:tcPr>
          <w:p w14:paraId="65BD70D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Bay Springs</w:t>
            </w:r>
          </w:p>
        </w:tc>
        <w:tc>
          <w:tcPr>
            <w:tcW w:w="3777" w:type="dxa"/>
            <w:shd w:val="solid" w:color="0066CC" w:fill="auto"/>
          </w:tcPr>
          <w:p w14:paraId="2F9E123E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Lee Co. Bass Club</w:t>
            </w:r>
          </w:p>
        </w:tc>
      </w:tr>
      <w:tr w:rsidR="0008422E" w:rsidRPr="00157EAE" w14:paraId="4C30AAF4" w14:textId="77777777" w:rsidTr="00157EAE">
        <w:trPr>
          <w:trHeight w:val="452"/>
          <w:jc w:val="center"/>
        </w:trPr>
        <w:tc>
          <w:tcPr>
            <w:tcW w:w="1075" w:type="dxa"/>
            <w:shd w:val="solid" w:color="0066CC" w:fill="auto"/>
          </w:tcPr>
          <w:p w14:paraId="3CAAFC93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8.23</w:t>
            </w:r>
          </w:p>
        </w:tc>
        <w:tc>
          <w:tcPr>
            <w:tcW w:w="1835" w:type="dxa"/>
            <w:shd w:val="solid" w:color="0066CC" w:fill="auto"/>
          </w:tcPr>
          <w:p w14:paraId="06A8664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12/7/2024</w:t>
            </w:r>
          </w:p>
        </w:tc>
        <w:tc>
          <w:tcPr>
            <w:tcW w:w="2473" w:type="dxa"/>
            <w:shd w:val="solid" w:color="0066CC" w:fill="auto"/>
          </w:tcPr>
          <w:p w14:paraId="0568613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3777" w:type="dxa"/>
            <w:shd w:val="solid" w:color="0066CC" w:fill="auto"/>
          </w:tcPr>
          <w:p w14:paraId="1066A0B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PWBT</w:t>
            </w:r>
          </w:p>
        </w:tc>
      </w:tr>
      <w:tr w:rsidR="0008422E" w:rsidRPr="00157EAE" w14:paraId="6064C584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021B330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8.21</w:t>
            </w:r>
          </w:p>
        </w:tc>
        <w:tc>
          <w:tcPr>
            <w:tcW w:w="1835" w:type="dxa"/>
            <w:shd w:val="solid" w:color="0066CC" w:fill="auto"/>
          </w:tcPr>
          <w:p w14:paraId="6880511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2/3/24</w:t>
            </w:r>
          </w:p>
        </w:tc>
        <w:tc>
          <w:tcPr>
            <w:tcW w:w="2473" w:type="dxa"/>
            <w:shd w:val="solid" w:color="0066CC" w:fill="auto"/>
          </w:tcPr>
          <w:p w14:paraId="1DB444F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Ross Barnett</w:t>
            </w:r>
          </w:p>
        </w:tc>
        <w:tc>
          <w:tcPr>
            <w:tcW w:w="3777" w:type="dxa"/>
            <w:shd w:val="solid" w:color="0066CC" w:fill="auto"/>
          </w:tcPr>
          <w:p w14:paraId="27C58AA6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Media Bass MS</w:t>
            </w:r>
          </w:p>
        </w:tc>
      </w:tr>
      <w:tr w:rsidR="0008422E" w:rsidRPr="00157EAE" w14:paraId="49EA0183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14FA302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7.88</w:t>
            </w:r>
          </w:p>
        </w:tc>
        <w:tc>
          <w:tcPr>
            <w:tcW w:w="1835" w:type="dxa"/>
            <w:shd w:val="solid" w:color="0066CC" w:fill="auto"/>
          </w:tcPr>
          <w:p w14:paraId="5D16CBF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8/1/2024</w:t>
            </w:r>
          </w:p>
        </w:tc>
        <w:tc>
          <w:tcPr>
            <w:tcW w:w="2473" w:type="dxa"/>
            <w:shd w:val="solid" w:color="0066CC" w:fill="auto"/>
          </w:tcPr>
          <w:p w14:paraId="4E9AD316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Mike Conner</w:t>
            </w:r>
          </w:p>
        </w:tc>
        <w:tc>
          <w:tcPr>
            <w:tcW w:w="3777" w:type="dxa"/>
            <w:shd w:val="solid" w:color="0066CC" w:fill="auto"/>
          </w:tcPr>
          <w:p w14:paraId="24A0DA78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Mike Conner Fruit Jar</w:t>
            </w:r>
          </w:p>
        </w:tc>
      </w:tr>
      <w:tr w:rsidR="0008422E" w:rsidRPr="00157EAE" w14:paraId="0D5DB529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3148E93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7.65</w:t>
            </w:r>
          </w:p>
        </w:tc>
        <w:tc>
          <w:tcPr>
            <w:tcW w:w="1835" w:type="dxa"/>
            <w:shd w:val="solid" w:color="0066CC" w:fill="auto"/>
          </w:tcPr>
          <w:p w14:paraId="5527A8A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4/13/24</w:t>
            </w:r>
          </w:p>
        </w:tc>
        <w:tc>
          <w:tcPr>
            <w:tcW w:w="2473" w:type="dxa"/>
            <w:shd w:val="solid" w:color="0066CC" w:fill="auto"/>
          </w:tcPr>
          <w:p w14:paraId="6D7E58BF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Ross Barnett</w:t>
            </w:r>
          </w:p>
        </w:tc>
        <w:tc>
          <w:tcPr>
            <w:tcW w:w="3777" w:type="dxa"/>
            <w:shd w:val="solid" w:color="0066CC" w:fill="auto"/>
          </w:tcPr>
          <w:p w14:paraId="231F932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Media Bass MS</w:t>
            </w:r>
          </w:p>
        </w:tc>
      </w:tr>
      <w:tr w:rsidR="0008422E" w:rsidRPr="00157EAE" w14:paraId="7CBE3CE0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5EFBA5E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7.61</w:t>
            </w:r>
          </w:p>
        </w:tc>
        <w:tc>
          <w:tcPr>
            <w:tcW w:w="1835" w:type="dxa"/>
            <w:shd w:val="solid" w:color="0066CC" w:fill="auto"/>
          </w:tcPr>
          <w:p w14:paraId="7717AD95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2/17/2024</w:t>
            </w:r>
          </w:p>
        </w:tc>
        <w:tc>
          <w:tcPr>
            <w:tcW w:w="2473" w:type="dxa"/>
            <w:shd w:val="solid" w:color="0066CC" w:fill="auto"/>
          </w:tcPr>
          <w:p w14:paraId="626B2F34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Ross Barnett</w:t>
            </w:r>
          </w:p>
        </w:tc>
        <w:tc>
          <w:tcPr>
            <w:tcW w:w="3777" w:type="dxa"/>
            <w:shd w:val="solid" w:color="0066CC" w:fill="auto"/>
          </w:tcPr>
          <w:p w14:paraId="44FEC45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American Bass Anglers</w:t>
            </w:r>
          </w:p>
        </w:tc>
      </w:tr>
      <w:tr w:rsidR="0008422E" w:rsidRPr="00157EAE" w14:paraId="1F0C53A9" w14:textId="77777777" w:rsidTr="00157EAE">
        <w:trPr>
          <w:trHeight w:val="452"/>
          <w:jc w:val="center"/>
        </w:trPr>
        <w:tc>
          <w:tcPr>
            <w:tcW w:w="1075" w:type="dxa"/>
            <w:shd w:val="solid" w:color="0066CC" w:fill="auto"/>
          </w:tcPr>
          <w:p w14:paraId="29325B55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7.60</w:t>
            </w:r>
          </w:p>
        </w:tc>
        <w:tc>
          <w:tcPr>
            <w:tcW w:w="1835" w:type="dxa"/>
            <w:shd w:val="solid" w:color="0066CC" w:fill="auto"/>
          </w:tcPr>
          <w:p w14:paraId="0BE68C65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6/29/2024</w:t>
            </w:r>
          </w:p>
        </w:tc>
        <w:tc>
          <w:tcPr>
            <w:tcW w:w="2473" w:type="dxa"/>
            <w:shd w:val="solid" w:color="0066CC" w:fill="auto"/>
          </w:tcPr>
          <w:p w14:paraId="26A4C13B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Ross Barnett</w:t>
            </w:r>
          </w:p>
        </w:tc>
        <w:tc>
          <w:tcPr>
            <w:tcW w:w="3777" w:type="dxa"/>
            <w:shd w:val="solid" w:color="0066CC" w:fill="auto"/>
          </w:tcPr>
          <w:p w14:paraId="1995B34D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Media Bass MS</w:t>
            </w:r>
          </w:p>
        </w:tc>
      </w:tr>
      <w:tr w:rsidR="0008422E" w:rsidRPr="00157EAE" w14:paraId="403CD5A1" w14:textId="77777777" w:rsidTr="00157EAE">
        <w:trPr>
          <w:trHeight w:val="452"/>
          <w:jc w:val="center"/>
        </w:trPr>
        <w:tc>
          <w:tcPr>
            <w:tcW w:w="1075" w:type="dxa"/>
            <w:shd w:val="solid" w:color="0066CC" w:fill="auto"/>
          </w:tcPr>
          <w:p w14:paraId="36F2473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7.56</w:t>
            </w:r>
          </w:p>
        </w:tc>
        <w:tc>
          <w:tcPr>
            <w:tcW w:w="1835" w:type="dxa"/>
            <w:shd w:val="solid" w:color="0066CC" w:fill="auto"/>
          </w:tcPr>
          <w:p w14:paraId="07A229F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5/5/2024</w:t>
            </w:r>
          </w:p>
        </w:tc>
        <w:tc>
          <w:tcPr>
            <w:tcW w:w="2473" w:type="dxa"/>
            <w:shd w:val="solid" w:color="0066CC" w:fill="auto"/>
          </w:tcPr>
          <w:p w14:paraId="7331030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Ross Barnett</w:t>
            </w:r>
          </w:p>
        </w:tc>
        <w:tc>
          <w:tcPr>
            <w:tcW w:w="3777" w:type="dxa"/>
            <w:shd w:val="solid" w:color="0066CC" w:fill="auto"/>
          </w:tcPr>
          <w:p w14:paraId="3A4D3D7E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Sonny Montgomery - Catch A Dream</w:t>
            </w:r>
          </w:p>
        </w:tc>
      </w:tr>
      <w:tr w:rsidR="0008422E" w:rsidRPr="00157EAE" w14:paraId="2BB70AF5" w14:textId="77777777" w:rsidTr="00157EAE">
        <w:trPr>
          <w:trHeight w:val="452"/>
          <w:jc w:val="center"/>
        </w:trPr>
        <w:tc>
          <w:tcPr>
            <w:tcW w:w="1075" w:type="dxa"/>
            <w:shd w:val="solid" w:color="0066CC" w:fill="auto"/>
          </w:tcPr>
          <w:p w14:paraId="78DC469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7.34</w:t>
            </w:r>
          </w:p>
        </w:tc>
        <w:tc>
          <w:tcPr>
            <w:tcW w:w="1835" w:type="dxa"/>
            <w:shd w:val="solid" w:color="0066CC" w:fill="auto"/>
          </w:tcPr>
          <w:p w14:paraId="358C3B03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3/16/2024</w:t>
            </w:r>
          </w:p>
        </w:tc>
        <w:tc>
          <w:tcPr>
            <w:tcW w:w="2473" w:type="dxa"/>
            <w:shd w:val="solid" w:color="0066CC" w:fill="auto"/>
          </w:tcPr>
          <w:p w14:paraId="5FC0B230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Bogue Homa</w:t>
            </w:r>
          </w:p>
        </w:tc>
        <w:tc>
          <w:tcPr>
            <w:tcW w:w="3777" w:type="dxa"/>
            <w:shd w:val="solid" w:color="0066CC" w:fill="auto"/>
          </w:tcPr>
          <w:p w14:paraId="7E80BBF1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 xml:space="preserve">Jones Co. </w:t>
            </w:r>
            <w:proofErr w:type="spellStart"/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Bassmasters</w:t>
            </w:r>
            <w:proofErr w:type="spellEnd"/>
          </w:p>
        </w:tc>
      </w:tr>
      <w:tr w:rsidR="0008422E" w:rsidRPr="00157EAE" w14:paraId="2C69114C" w14:textId="77777777" w:rsidTr="00157EAE">
        <w:trPr>
          <w:trHeight w:val="452"/>
          <w:jc w:val="center"/>
        </w:trPr>
        <w:tc>
          <w:tcPr>
            <w:tcW w:w="1075" w:type="dxa"/>
            <w:shd w:val="solid" w:color="0066CC" w:fill="auto"/>
          </w:tcPr>
          <w:p w14:paraId="282C1CF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7.30</w:t>
            </w:r>
          </w:p>
        </w:tc>
        <w:tc>
          <w:tcPr>
            <w:tcW w:w="1835" w:type="dxa"/>
            <w:shd w:val="solid" w:color="0066CC" w:fill="auto"/>
          </w:tcPr>
          <w:p w14:paraId="3F5FFFE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7/13/2024</w:t>
            </w:r>
          </w:p>
        </w:tc>
        <w:tc>
          <w:tcPr>
            <w:tcW w:w="2473" w:type="dxa"/>
            <w:shd w:val="solid" w:color="0066CC" w:fill="auto"/>
          </w:tcPr>
          <w:p w14:paraId="60E92864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Calling Panther</w:t>
            </w:r>
          </w:p>
        </w:tc>
        <w:tc>
          <w:tcPr>
            <w:tcW w:w="3777" w:type="dxa"/>
            <w:shd w:val="solid" w:color="0066CC" w:fill="auto"/>
          </w:tcPr>
          <w:p w14:paraId="6BBF7E9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Southwest MS Bass Tournaments</w:t>
            </w:r>
          </w:p>
        </w:tc>
      </w:tr>
      <w:tr w:rsidR="0008422E" w:rsidRPr="00157EAE" w14:paraId="131704B2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55C9565E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7.25</w:t>
            </w:r>
          </w:p>
        </w:tc>
        <w:tc>
          <w:tcPr>
            <w:tcW w:w="1835" w:type="dxa"/>
            <w:shd w:val="solid" w:color="0066CC" w:fill="auto"/>
          </w:tcPr>
          <w:p w14:paraId="2803321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6/15/2024</w:t>
            </w:r>
          </w:p>
        </w:tc>
        <w:tc>
          <w:tcPr>
            <w:tcW w:w="2473" w:type="dxa"/>
            <w:shd w:val="solid" w:color="0066CC" w:fill="auto"/>
          </w:tcPr>
          <w:p w14:paraId="1DA62D79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Okatibbee</w:t>
            </w:r>
            <w:proofErr w:type="spellEnd"/>
          </w:p>
        </w:tc>
        <w:tc>
          <w:tcPr>
            <w:tcW w:w="3777" w:type="dxa"/>
            <w:shd w:val="solid" w:color="0066CC" w:fill="auto"/>
          </w:tcPr>
          <w:p w14:paraId="0B2B318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proofErr w:type="spellStart"/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Okatibbee</w:t>
            </w:r>
            <w:proofErr w:type="spellEnd"/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 xml:space="preserve"> Classic</w:t>
            </w:r>
          </w:p>
        </w:tc>
      </w:tr>
      <w:tr w:rsidR="0008422E" w:rsidRPr="00157EAE" w14:paraId="1108F150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751BEA8A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7.13</w:t>
            </w:r>
          </w:p>
        </w:tc>
        <w:tc>
          <w:tcPr>
            <w:tcW w:w="1835" w:type="dxa"/>
            <w:shd w:val="solid" w:color="0066CC" w:fill="auto"/>
          </w:tcPr>
          <w:p w14:paraId="4B01B415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7/20/2024</w:t>
            </w:r>
          </w:p>
        </w:tc>
        <w:tc>
          <w:tcPr>
            <w:tcW w:w="2473" w:type="dxa"/>
            <w:shd w:val="solid" w:color="0066CC" w:fill="auto"/>
          </w:tcPr>
          <w:p w14:paraId="1B665E86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3777" w:type="dxa"/>
            <w:shd w:val="solid" w:color="0066CC" w:fill="auto"/>
          </w:tcPr>
          <w:p w14:paraId="41450CCD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 xml:space="preserve">Lakeview </w:t>
            </w:r>
            <w:proofErr w:type="spellStart"/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Bassmasters</w:t>
            </w:r>
            <w:proofErr w:type="spellEnd"/>
          </w:p>
        </w:tc>
      </w:tr>
      <w:tr w:rsidR="0008422E" w:rsidRPr="00157EAE" w14:paraId="4BFDC953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1F1E3F90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7.06</w:t>
            </w:r>
          </w:p>
        </w:tc>
        <w:tc>
          <w:tcPr>
            <w:tcW w:w="1835" w:type="dxa"/>
            <w:shd w:val="solid" w:color="0066CC" w:fill="auto"/>
          </w:tcPr>
          <w:p w14:paraId="66794550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3/23/2024</w:t>
            </w:r>
          </w:p>
        </w:tc>
        <w:tc>
          <w:tcPr>
            <w:tcW w:w="2473" w:type="dxa"/>
            <w:shd w:val="solid" w:color="0066CC" w:fill="auto"/>
          </w:tcPr>
          <w:p w14:paraId="5564EB46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Bogue Homa</w:t>
            </w:r>
          </w:p>
        </w:tc>
        <w:tc>
          <w:tcPr>
            <w:tcW w:w="3777" w:type="dxa"/>
            <w:shd w:val="solid" w:color="0066CC" w:fill="auto"/>
          </w:tcPr>
          <w:p w14:paraId="1BA2B4C6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Fishers of Men</w:t>
            </w:r>
          </w:p>
        </w:tc>
      </w:tr>
      <w:tr w:rsidR="0008422E" w:rsidRPr="00157EAE" w14:paraId="2308E1E6" w14:textId="77777777" w:rsidTr="00157EAE">
        <w:trPr>
          <w:trHeight w:val="409"/>
          <w:jc w:val="center"/>
        </w:trPr>
        <w:tc>
          <w:tcPr>
            <w:tcW w:w="1075" w:type="dxa"/>
            <w:shd w:val="solid" w:color="0066CC" w:fill="auto"/>
          </w:tcPr>
          <w:p w14:paraId="6221543C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7.03</w:t>
            </w:r>
          </w:p>
        </w:tc>
        <w:tc>
          <w:tcPr>
            <w:tcW w:w="1835" w:type="dxa"/>
            <w:shd w:val="solid" w:color="0066CC" w:fill="auto"/>
          </w:tcPr>
          <w:p w14:paraId="33A96EE5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2/17/2024</w:t>
            </w:r>
          </w:p>
        </w:tc>
        <w:tc>
          <w:tcPr>
            <w:tcW w:w="2473" w:type="dxa"/>
            <w:shd w:val="solid" w:color="0066CC" w:fill="auto"/>
          </w:tcPr>
          <w:p w14:paraId="06100CA7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Pickwick</w:t>
            </w:r>
          </w:p>
        </w:tc>
        <w:tc>
          <w:tcPr>
            <w:tcW w:w="3777" w:type="dxa"/>
            <w:shd w:val="solid" w:color="0066CC" w:fill="auto"/>
          </w:tcPr>
          <w:p w14:paraId="30C224C2" w14:textId="77777777" w:rsidR="0008422E" w:rsidRPr="00157EAE" w:rsidRDefault="0008422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</w:pPr>
            <w:r w:rsidRPr="00157EAE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</w:rPr>
              <w:t>Alabama Tourn Trail</w:t>
            </w:r>
          </w:p>
        </w:tc>
      </w:tr>
    </w:tbl>
    <w:p w14:paraId="6E482E3B" w14:textId="77777777" w:rsidR="0008422E" w:rsidRDefault="0008422E" w:rsidP="00B7539A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A64241B" w14:textId="77777777" w:rsidR="00E13F0E" w:rsidRDefault="00E13F0E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E34EB23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4CBDFD5E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A36A16C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69B99AD8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2DFAC3E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D1BC664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79AE937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4DC0BA2C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0A4151A" w14:textId="77777777" w:rsidR="00B7539A" w:rsidRDefault="00B7539A" w:rsidP="00B34B78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3"/>
        <w:gridCol w:w="1697"/>
        <w:gridCol w:w="1735"/>
      </w:tblGrid>
      <w:tr w:rsidR="00D6051A" w14:paraId="3883E5CE" w14:textId="77777777" w:rsidTr="00157EAE">
        <w:trPr>
          <w:trHeight w:val="377"/>
          <w:jc w:val="center"/>
        </w:trPr>
        <w:tc>
          <w:tcPr>
            <w:tcW w:w="8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25B63B95" w14:textId="77777777" w:rsidR="00D6051A" w:rsidRDefault="00D6051A" w:rsidP="00B34B78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</w:pPr>
            <w:r w:rsidRPr="0017670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lastRenderedPageBreak/>
              <w:t xml:space="preserve">Table 4. Organizations that submitted </w:t>
            </w:r>
            <w:r w:rsidR="00D776C2" w:rsidRPr="0017670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 xml:space="preserve">2024 </w:t>
            </w:r>
            <w:r w:rsidRPr="00176703">
              <w:rPr>
                <w:rFonts w:ascii="Comic Sans MS" w:hAnsi="Comic Sans MS" w:cs="Comic Sans MS"/>
                <w:b/>
                <w:bCs/>
                <w:color w:val="FFFF00"/>
                <w:sz w:val="24"/>
                <w:szCs w:val="24"/>
                <w:u w:val="single"/>
              </w:rPr>
              <w:t xml:space="preserve">reports in the 2024 </w:t>
            </w:r>
          </w:p>
          <w:p w14:paraId="1B1CBCCE" w14:textId="2188ED7D" w:rsidR="00176703" w:rsidRPr="00176703" w:rsidRDefault="00176703" w:rsidP="00B34B7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00"/>
                <w:u w:val="single"/>
              </w:rPr>
            </w:pPr>
          </w:p>
        </w:tc>
      </w:tr>
      <w:tr w:rsidR="00E13F0E" w14:paraId="0B0BBFA1" w14:textId="77777777" w:rsidTr="00176703">
        <w:trPr>
          <w:trHeight w:val="278"/>
          <w:jc w:val="center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2DCD415B" w14:textId="77777777" w:rsidR="00E13F0E" w:rsidRDefault="00E13F0E" w:rsidP="001767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</w:pPr>
            <w:bookmarkStart w:id="1" w:name="_Hlk190435950"/>
            <w:r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  <w:t>Club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36510E23" w14:textId="44C05EAA" w:rsidR="00E13F0E" w:rsidRDefault="00176703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  <w:t>#</w:t>
            </w:r>
            <w:r w:rsidR="00E13F0E"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  <w:t>Tournaments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5E981287" w14:textId="22FC79AD" w:rsidR="00E13F0E" w:rsidRDefault="00176703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  <w:t>#</w:t>
            </w:r>
            <w:r w:rsidR="00E13F0E">
              <w:rPr>
                <w:rFonts w:ascii="Comic Sans MS" w:hAnsi="Comic Sans MS" w:cs="Comic Sans MS"/>
                <w:b/>
                <w:bCs/>
                <w:color w:val="FFFF00"/>
                <w:u w:val="single"/>
              </w:rPr>
              <w:t>Anglers</w:t>
            </w:r>
          </w:p>
        </w:tc>
      </w:tr>
      <w:tr w:rsidR="00E13F0E" w14:paraId="1F8D9776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5CC33D42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Alabama Tourn Trail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4911E88A" w14:textId="78D1915A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4F12CE9F" w14:textId="15327758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442</w:t>
            </w:r>
          </w:p>
        </w:tc>
      </w:tr>
      <w:tr w:rsidR="00E13F0E" w14:paraId="5F8EA648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15F83A59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American Bass Anglers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EE32FD0" w14:textId="23784934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13</w:t>
            </w:r>
          </w:p>
        </w:tc>
        <w:tc>
          <w:tcPr>
            <w:tcW w:w="1735" w:type="dxa"/>
            <w:shd w:val="solid" w:color="0066CC" w:fill="auto"/>
          </w:tcPr>
          <w:p w14:paraId="1CAE2358" w14:textId="7DB42A6C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322</w:t>
            </w:r>
          </w:p>
        </w:tc>
      </w:tr>
      <w:tr w:rsidR="00E13F0E" w14:paraId="526C0FF0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7E8E04A6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BAIT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2955551C" w14:textId="1D8AFCC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</w:t>
            </w:r>
          </w:p>
        </w:tc>
        <w:tc>
          <w:tcPr>
            <w:tcW w:w="1735" w:type="dxa"/>
            <w:shd w:val="solid" w:color="0066CC" w:fill="auto"/>
          </w:tcPr>
          <w:p w14:paraId="49AECFF0" w14:textId="564DDA3E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220</w:t>
            </w:r>
          </w:p>
        </w:tc>
      </w:tr>
      <w:tr w:rsidR="00E13F0E" w14:paraId="2A682D29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16AC5DA8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Bassmaster High School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D91A5FC" w14:textId="4DC021C3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079997FB" w14:textId="1FC9515D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91</w:t>
            </w:r>
          </w:p>
        </w:tc>
      </w:tr>
      <w:tr w:rsidR="00E13F0E" w14:paraId="4F24A5EC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7999417A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Ben Touchstone Benefit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0771DF62" w14:textId="3E26B74B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36936208" w14:textId="6E6EB984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54</w:t>
            </w:r>
          </w:p>
        </w:tc>
      </w:tr>
      <w:tr w:rsidR="00E13F0E" w14:paraId="52CE08A6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BFE207B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Bill Waller Fruit Jar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F30EF0A" w14:textId="70426D18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18</w:t>
            </w:r>
          </w:p>
        </w:tc>
        <w:tc>
          <w:tcPr>
            <w:tcW w:w="1735" w:type="dxa"/>
            <w:shd w:val="solid" w:color="0066CC" w:fill="auto"/>
          </w:tcPr>
          <w:p w14:paraId="434F431A" w14:textId="4C0AB1E7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204</w:t>
            </w:r>
          </w:p>
        </w:tc>
      </w:tr>
      <w:tr w:rsidR="00E13F0E" w14:paraId="34D2C22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52E97BB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Bogue Homa Fruit Jar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277FA917" w14:textId="65881D96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6786AE1F" w14:textId="320C96A7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16</w:t>
            </w:r>
          </w:p>
        </w:tc>
      </w:tr>
      <w:tr w:rsidR="00E13F0E" w14:paraId="28CA0148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146EA19E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Boondock Fishing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33AE943" w14:textId="1188CB32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36139864" w14:textId="18B6C7E9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14</w:t>
            </w:r>
          </w:p>
        </w:tc>
      </w:tr>
      <w:tr w:rsidR="00E13F0E" w14:paraId="27CC7956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689FEF89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Collinsville Bass Club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AB54671" w14:textId="28D96BD0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</w:t>
            </w:r>
          </w:p>
        </w:tc>
        <w:tc>
          <w:tcPr>
            <w:tcW w:w="1735" w:type="dxa"/>
            <w:shd w:val="solid" w:color="0066CC" w:fill="auto"/>
          </w:tcPr>
          <w:p w14:paraId="775C3790" w14:textId="5D6D455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111</w:t>
            </w:r>
          </w:p>
        </w:tc>
      </w:tr>
      <w:tr w:rsidR="00E13F0E" w14:paraId="57E6E071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6A57B2FA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Columbia Fruit Jar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417A1FC0" w14:textId="69A3ED9A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</w:t>
            </w:r>
          </w:p>
        </w:tc>
        <w:tc>
          <w:tcPr>
            <w:tcW w:w="1735" w:type="dxa"/>
            <w:shd w:val="solid" w:color="0066CC" w:fill="auto"/>
          </w:tcPr>
          <w:p w14:paraId="0520D70E" w14:textId="7FB72266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23</w:t>
            </w:r>
          </w:p>
        </w:tc>
      </w:tr>
      <w:tr w:rsidR="00E13F0E" w14:paraId="0F525F49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F3D3D45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Fayette Co. Bass Club - TN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B646152" w14:textId="1C6F4101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6</w:t>
            </w:r>
          </w:p>
        </w:tc>
        <w:tc>
          <w:tcPr>
            <w:tcW w:w="1735" w:type="dxa"/>
            <w:shd w:val="solid" w:color="0066CC" w:fill="auto"/>
          </w:tcPr>
          <w:p w14:paraId="54F67E26" w14:textId="020276B0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85</w:t>
            </w:r>
          </w:p>
        </w:tc>
      </w:tr>
      <w:tr w:rsidR="00E13F0E" w14:paraId="76DB768F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661E2113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Fishers of Men</w:t>
            </w:r>
          </w:p>
        </w:tc>
        <w:tc>
          <w:tcPr>
            <w:tcW w:w="1697" w:type="dxa"/>
            <w:shd w:val="solid" w:color="0066CC" w:fill="auto"/>
          </w:tcPr>
          <w:p w14:paraId="2CE7C087" w14:textId="50B1D63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18</w:t>
            </w:r>
          </w:p>
        </w:tc>
        <w:tc>
          <w:tcPr>
            <w:tcW w:w="1735" w:type="dxa"/>
            <w:shd w:val="solid" w:color="0066CC" w:fill="auto"/>
          </w:tcPr>
          <w:p w14:paraId="51D1C0BA" w14:textId="364FEAF8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757</w:t>
            </w:r>
          </w:p>
        </w:tc>
      </w:tr>
      <w:tr w:rsidR="00E13F0E" w14:paraId="351BB48D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5C6047BB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Gulfport Lake Fruit Jar</w:t>
            </w:r>
          </w:p>
        </w:tc>
        <w:tc>
          <w:tcPr>
            <w:tcW w:w="1697" w:type="dxa"/>
            <w:shd w:val="solid" w:color="0066CC" w:fill="auto"/>
          </w:tcPr>
          <w:p w14:paraId="74ACAD78" w14:textId="10FC6355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1F87BAF3" w14:textId="24B96925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17</w:t>
            </w:r>
          </w:p>
        </w:tc>
      </w:tr>
      <w:tr w:rsidR="00E13F0E" w14:paraId="387B60F5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02EA4883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Jeff Davis Tournament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0EC8169" w14:textId="4455476B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21</w:t>
            </w:r>
          </w:p>
        </w:tc>
        <w:tc>
          <w:tcPr>
            <w:tcW w:w="1735" w:type="dxa"/>
            <w:shd w:val="solid" w:color="0066CC" w:fill="auto"/>
          </w:tcPr>
          <w:p w14:paraId="3C2D7F5A" w14:textId="37E0203B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211</w:t>
            </w:r>
          </w:p>
        </w:tc>
      </w:tr>
      <w:tr w:rsidR="00E13F0E" w14:paraId="3A979563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704378DC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Jones Co.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Bassmasters</w:t>
            </w:r>
            <w:proofErr w:type="spellEnd"/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780724D" w14:textId="52613E7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45ADE0D8" w14:textId="5E53D912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40</w:t>
            </w:r>
          </w:p>
        </w:tc>
      </w:tr>
      <w:tr w:rsidR="00E13F0E" w14:paraId="0B3EA0CE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644AC56A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Jones Co. Leadership Tourn.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2384542B" w14:textId="6E749AA9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269DB53D" w14:textId="1CDE548D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27</w:t>
            </w:r>
          </w:p>
        </w:tc>
      </w:tr>
      <w:tr w:rsidR="00E13F0E" w14:paraId="7E39F3BB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7CABC8C9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Kim Dixon </w:t>
            </w:r>
            <w:proofErr w:type="gramStart"/>
            <w:r>
              <w:rPr>
                <w:rFonts w:ascii="Comic Sans MS" w:hAnsi="Comic Sans MS" w:cs="Comic Sans MS"/>
                <w:b/>
                <w:bCs/>
                <w:color w:val="FFFF00"/>
              </w:rPr>
              <w:t>Benefit  Tourn</w:t>
            </w:r>
            <w:proofErr w:type="gramEnd"/>
            <w:r>
              <w:rPr>
                <w:rFonts w:ascii="Comic Sans MS" w:hAnsi="Comic Sans MS" w:cs="Comic Sans MS"/>
                <w:b/>
                <w:bCs/>
                <w:color w:val="FFFF00"/>
              </w:rPr>
              <w:t>.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542D1EF" w14:textId="59FD7A3B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4F7CB509" w14:textId="779D0FC3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29</w:t>
            </w:r>
          </w:p>
        </w:tc>
      </w:tr>
      <w:tr w:rsidR="00E13F0E" w14:paraId="7D7E1299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1048487E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Lakeview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Bassmasters</w:t>
            </w:r>
            <w:proofErr w:type="spellEnd"/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4011D17B" w14:textId="7B3007C8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</w:t>
            </w:r>
          </w:p>
        </w:tc>
        <w:tc>
          <w:tcPr>
            <w:tcW w:w="1735" w:type="dxa"/>
            <w:shd w:val="solid" w:color="0066CC" w:fill="auto"/>
          </w:tcPr>
          <w:p w14:paraId="069E2F02" w14:textId="4EA92372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35</w:t>
            </w:r>
          </w:p>
        </w:tc>
      </w:tr>
      <w:tr w:rsidR="00E13F0E" w14:paraId="560200FB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689C8498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Lee Co. Bass Club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797B5BA" w14:textId="3DF3C947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</w:t>
            </w:r>
          </w:p>
        </w:tc>
        <w:tc>
          <w:tcPr>
            <w:tcW w:w="1735" w:type="dxa"/>
            <w:shd w:val="solid" w:color="0066CC" w:fill="auto"/>
          </w:tcPr>
          <w:p w14:paraId="722379BB" w14:textId="28BA1342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159</w:t>
            </w:r>
          </w:p>
        </w:tc>
      </w:tr>
      <w:tr w:rsidR="00E13F0E" w14:paraId="6A2B5A54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25EC7560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Magnolia Bass Club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B5FB5B2" w14:textId="057998FE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</w:t>
            </w:r>
          </w:p>
        </w:tc>
        <w:tc>
          <w:tcPr>
            <w:tcW w:w="1735" w:type="dxa"/>
            <w:shd w:val="solid" w:color="0066CC" w:fill="auto"/>
          </w:tcPr>
          <w:p w14:paraId="21CA54FE" w14:textId="544D14C5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31</w:t>
            </w:r>
          </w:p>
        </w:tc>
      </w:tr>
      <w:tr w:rsidR="00E13F0E" w14:paraId="7B58C5F5" w14:textId="77777777" w:rsidTr="00176703">
        <w:trPr>
          <w:trHeight w:val="319"/>
          <w:jc w:val="center"/>
        </w:trPr>
        <w:tc>
          <w:tcPr>
            <w:tcW w:w="5503" w:type="dxa"/>
            <w:shd w:val="solid" w:color="0066CC" w:fill="auto"/>
          </w:tcPr>
          <w:p w14:paraId="1C35425A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Media Bass MS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423F3782" w14:textId="014DAEA1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22</w:t>
            </w:r>
          </w:p>
        </w:tc>
        <w:tc>
          <w:tcPr>
            <w:tcW w:w="1735" w:type="dxa"/>
            <w:shd w:val="solid" w:color="0066CC" w:fill="auto"/>
          </w:tcPr>
          <w:p w14:paraId="0E4154A4" w14:textId="46BB8BC6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1395</w:t>
            </w:r>
          </w:p>
        </w:tc>
      </w:tr>
      <w:tr w:rsidR="00E13F0E" w14:paraId="601855D1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17AF328E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Mike Conner Fruit Jar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37333074" w14:textId="219FCBAA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11</w:t>
            </w:r>
          </w:p>
        </w:tc>
        <w:tc>
          <w:tcPr>
            <w:tcW w:w="1735" w:type="dxa"/>
            <w:shd w:val="solid" w:color="0066CC" w:fill="auto"/>
          </w:tcPr>
          <w:p w14:paraId="41D694D4" w14:textId="7D8767BE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99</w:t>
            </w:r>
          </w:p>
        </w:tc>
      </w:tr>
      <w:tr w:rsidR="00E13F0E" w14:paraId="3390BE49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20A113BC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Miss Bass Nation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E7EE0D9" w14:textId="773558A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</w:t>
            </w:r>
          </w:p>
        </w:tc>
        <w:tc>
          <w:tcPr>
            <w:tcW w:w="1735" w:type="dxa"/>
            <w:shd w:val="solid" w:color="0066CC" w:fill="auto"/>
          </w:tcPr>
          <w:p w14:paraId="4484BE99" w14:textId="00F8B0ED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88</w:t>
            </w:r>
          </w:p>
        </w:tc>
      </w:tr>
      <w:tr w:rsidR="00E13F0E" w14:paraId="44C88755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52E0D407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MLF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163304C2" w14:textId="6EC1753E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20</w:t>
            </w:r>
          </w:p>
        </w:tc>
        <w:tc>
          <w:tcPr>
            <w:tcW w:w="1735" w:type="dxa"/>
            <w:shd w:val="solid" w:color="0066CC" w:fill="auto"/>
          </w:tcPr>
          <w:p w14:paraId="3E4A55C0" w14:textId="51E619DC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1558</w:t>
            </w:r>
          </w:p>
        </w:tc>
      </w:tr>
      <w:tr w:rsidR="00E13F0E" w14:paraId="4EADC22F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5BFCA6E3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MRAA  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069B3899" w14:textId="523EF5E0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11</w:t>
            </w:r>
          </w:p>
        </w:tc>
        <w:tc>
          <w:tcPr>
            <w:tcW w:w="1735" w:type="dxa"/>
            <w:shd w:val="solid" w:color="0066CC" w:fill="auto"/>
          </w:tcPr>
          <w:p w14:paraId="0BD6E8CD" w14:textId="1BCE65B5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672</w:t>
            </w:r>
          </w:p>
        </w:tc>
      </w:tr>
      <w:tr w:rsidR="00E13F0E" w14:paraId="6ACDB510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7AFF6A60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Murky Water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Bassmasters</w:t>
            </w:r>
            <w:proofErr w:type="spellEnd"/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33A0D4E5" w14:textId="39905B3B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6</w:t>
            </w:r>
          </w:p>
        </w:tc>
        <w:tc>
          <w:tcPr>
            <w:tcW w:w="1735" w:type="dxa"/>
            <w:shd w:val="solid" w:color="0066CC" w:fill="auto"/>
          </w:tcPr>
          <w:p w14:paraId="3C141DF3" w14:textId="722D20B9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95</w:t>
            </w:r>
          </w:p>
        </w:tc>
      </w:tr>
      <w:tr w:rsidR="00E13F0E" w14:paraId="413B129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70A81315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North MS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Bassmasters</w:t>
            </w:r>
            <w:proofErr w:type="spellEnd"/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AF0F899" w14:textId="51021A6D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</w:t>
            </w:r>
          </w:p>
        </w:tc>
        <w:tc>
          <w:tcPr>
            <w:tcW w:w="1735" w:type="dxa"/>
            <w:shd w:val="solid" w:color="0066CC" w:fill="auto"/>
          </w:tcPr>
          <w:p w14:paraId="097DFC0C" w14:textId="5A662326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55</w:t>
            </w:r>
          </w:p>
        </w:tc>
      </w:tr>
      <w:tr w:rsidR="00E13F0E" w14:paraId="6D97C9C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124496C7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Okatibbee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 Classic 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C59100E" w14:textId="576798E9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2FC9D908" w14:textId="32C2CC23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28</w:t>
            </w:r>
          </w:p>
        </w:tc>
      </w:tr>
      <w:tr w:rsidR="00E13F0E" w14:paraId="4809F23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73245771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Okatibbee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 Fruit Jar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43B71FA" w14:textId="17B8205B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07905B44" w14:textId="7ED328C4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44</w:t>
            </w:r>
          </w:p>
        </w:tc>
      </w:tr>
      <w:tr w:rsidR="00E13F0E" w14:paraId="67E06987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09D9F10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Pascagoula River Shoot Out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9EC1169" w14:textId="1F5FC2F5" w:rsidR="00E13F0E" w:rsidRDefault="00A86C4C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7</w:t>
            </w:r>
          </w:p>
        </w:tc>
        <w:tc>
          <w:tcPr>
            <w:tcW w:w="1735" w:type="dxa"/>
            <w:shd w:val="solid" w:color="0066CC" w:fill="auto"/>
          </w:tcPr>
          <w:p w14:paraId="7064D8DC" w14:textId="513EC6C5" w:rsidR="00E13F0E" w:rsidRDefault="00A86C4C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355</w:t>
            </w:r>
          </w:p>
        </w:tc>
      </w:tr>
      <w:tr w:rsidR="00FA3B1E" w14:paraId="0BF02870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77F7305C" w14:textId="6E519821" w:rsidR="00FA3B1E" w:rsidRDefault="00FA3B1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Pascagoula River Super Solo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107411E" w14:textId="4B461CDA" w:rsidR="00FA3B1E" w:rsidRDefault="00FA3B1E" w:rsidP="00FA3B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</w:t>
            </w:r>
          </w:p>
        </w:tc>
        <w:tc>
          <w:tcPr>
            <w:tcW w:w="1735" w:type="dxa"/>
            <w:shd w:val="solid" w:color="0066CC" w:fill="auto"/>
          </w:tcPr>
          <w:p w14:paraId="6E59F3F0" w14:textId="5BCDC291" w:rsidR="00FA3B1E" w:rsidRDefault="00FA3B1E" w:rsidP="00FA3B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86</w:t>
            </w:r>
          </w:p>
        </w:tc>
      </w:tr>
      <w:tr w:rsidR="00E13F0E" w14:paraId="0BAF00A2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273D58C1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Peanutcraft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 Lures Tourn. Tr.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782AF7D" w14:textId="7A7EE083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11</w:t>
            </w:r>
          </w:p>
        </w:tc>
        <w:tc>
          <w:tcPr>
            <w:tcW w:w="1735" w:type="dxa"/>
            <w:shd w:val="solid" w:color="0066CC" w:fill="auto"/>
          </w:tcPr>
          <w:p w14:paraId="6B934445" w14:textId="72745BE2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444</w:t>
            </w:r>
          </w:p>
        </w:tc>
      </w:tr>
      <w:tr w:rsidR="00E13F0E" w14:paraId="70FA1ED5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53B7FA2D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Pearl River Fruit Jar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4057A72" w14:textId="479612BC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7137490B" w14:textId="18392B1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15</w:t>
            </w:r>
          </w:p>
        </w:tc>
      </w:tr>
      <w:tr w:rsidR="00E13F0E" w14:paraId="7B0752BE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67DCAB0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Picayune Bass Club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62D59EC6" w14:textId="7C68F27D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12</w:t>
            </w:r>
          </w:p>
        </w:tc>
        <w:tc>
          <w:tcPr>
            <w:tcW w:w="1735" w:type="dxa"/>
            <w:shd w:val="solid" w:color="0066CC" w:fill="auto"/>
          </w:tcPr>
          <w:p w14:paraId="3838EDCB" w14:textId="54FC3EBE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247</w:t>
            </w:r>
          </w:p>
        </w:tc>
      </w:tr>
      <w:tr w:rsidR="00E13F0E" w14:paraId="1EE1F4DC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62FE4699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Kings of the River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4FE733EC" w14:textId="62A587F8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</w:t>
            </w:r>
          </w:p>
        </w:tc>
        <w:tc>
          <w:tcPr>
            <w:tcW w:w="1735" w:type="dxa"/>
            <w:shd w:val="solid" w:color="0066CC" w:fill="auto"/>
          </w:tcPr>
          <w:p w14:paraId="73BFC47D" w14:textId="50B6AD63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72</w:t>
            </w:r>
          </w:p>
        </w:tc>
      </w:tr>
      <w:tr w:rsidR="00E13F0E" w14:paraId="6473F2F2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5AB5B6A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PWBT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9DEBC23" w14:textId="54106B5D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</w:t>
            </w:r>
          </w:p>
        </w:tc>
        <w:tc>
          <w:tcPr>
            <w:tcW w:w="1735" w:type="dxa"/>
            <w:shd w:val="solid" w:color="0066CC" w:fill="auto"/>
          </w:tcPr>
          <w:p w14:paraId="50E46142" w14:textId="2CC6CBC4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215</w:t>
            </w:r>
          </w:p>
        </w:tc>
      </w:tr>
      <w:tr w:rsidR="00E13F0E" w14:paraId="6F95D49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F3C232D" w14:textId="77777777" w:rsidR="00E13F0E" w:rsidRDefault="00E13F0E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 xml:space="preserve">Singing River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FFFF00"/>
              </w:rPr>
              <w:t>Bassmasters</w:t>
            </w:r>
            <w:proofErr w:type="spellEnd"/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511E5973" w14:textId="61A47ECA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9</w:t>
            </w:r>
          </w:p>
        </w:tc>
        <w:tc>
          <w:tcPr>
            <w:tcW w:w="1735" w:type="dxa"/>
            <w:shd w:val="solid" w:color="0066CC" w:fill="auto"/>
          </w:tcPr>
          <w:p w14:paraId="145A8465" w14:textId="1CFDE49F" w:rsidR="00E13F0E" w:rsidRDefault="00E13F0E" w:rsidP="00E13F0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44</w:t>
            </w:r>
          </w:p>
        </w:tc>
      </w:tr>
      <w:tr w:rsidR="00FA3B1E" w14:paraId="73E6618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62243242" w14:textId="2DB30C86" w:rsidR="00FA3B1E" w:rsidRPr="00BE2B11" w:rsidRDefault="00FA3B1E" w:rsidP="001767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Sonny Montgomery - Catch A Dream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21A90856" w14:textId="48F43923" w:rsidR="00FA3B1E" w:rsidRDefault="00FA3B1E" w:rsidP="00FA3B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6CB19678" w14:textId="5C40BFFE" w:rsidR="00FA3B1E" w:rsidRDefault="00FA3B1E" w:rsidP="00FA3B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234</w:t>
            </w:r>
          </w:p>
        </w:tc>
      </w:tr>
      <w:tr w:rsidR="00FA3B1E" w14:paraId="610D1158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1CF7FBD7" w14:textId="6CDFE64C" w:rsidR="00FA3B1E" w:rsidRPr="00BE2B11" w:rsidRDefault="00FA3B1E" w:rsidP="001767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Southwest Christian Bass Club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70853B66" w14:textId="6492D423" w:rsidR="00FA3B1E" w:rsidRDefault="00FA3B1E" w:rsidP="00FA3B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</w:t>
            </w:r>
          </w:p>
        </w:tc>
        <w:tc>
          <w:tcPr>
            <w:tcW w:w="1735" w:type="dxa"/>
            <w:shd w:val="solid" w:color="0066CC" w:fill="auto"/>
          </w:tcPr>
          <w:p w14:paraId="4244B629" w14:textId="6FE13D85" w:rsidR="00FA3B1E" w:rsidRDefault="00FA3B1E" w:rsidP="00FA3B1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8</w:t>
            </w:r>
          </w:p>
        </w:tc>
      </w:tr>
      <w:bookmarkEnd w:id="1"/>
      <w:tr w:rsidR="006405E5" w14:paraId="7CBE7536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05C5CF00" w14:textId="6B9508C2" w:rsidR="006405E5" w:rsidRDefault="006405E5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 w:rsidRPr="00BE2B11">
              <w:rPr>
                <w:rFonts w:ascii="Comic Sans MS" w:hAnsi="Comic Sans MS"/>
                <w:b/>
                <w:bCs/>
                <w:color w:val="FFFF00"/>
              </w:rPr>
              <w:t>Table 4 continued</w:t>
            </w:r>
          </w:p>
        </w:tc>
        <w:tc>
          <w:tcPr>
            <w:tcW w:w="1697" w:type="dxa"/>
            <w:shd w:val="solid" w:color="0066CC" w:fill="auto"/>
          </w:tcPr>
          <w:p w14:paraId="10A2EFB2" w14:textId="77777777" w:rsidR="006405E5" w:rsidRDefault="006405E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</w:p>
        </w:tc>
        <w:tc>
          <w:tcPr>
            <w:tcW w:w="1735" w:type="dxa"/>
            <w:tcBorders>
              <w:right w:val="nil"/>
            </w:tcBorders>
            <w:shd w:val="solid" w:color="0066CC" w:fill="auto"/>
          </w:tcPr>
          <w:p w14:paraId="55D23816" w14:textId="77777777" w:rsidR="006405E5" w:rsidRDefault="006405E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</w:p>
        </w:tc>
      </w:tr>
      <w:tr w:rsidR="0076753F" w14:paraId="554D0934" w14:textId="77777777" w:rsidTr="00176703">
        <w:trPr>
          <w:trHeight w:val="290"/>
          <w:jc w:val="center"/>
        </w:trPr>
        <w:tc>
          <w:tcPr>
            <w:tcW w:w="5503" w:type="dxa"/>
            <w:shd w:val="solid" w:color="0066CC" w:fill="auto"/>
          </w:tcPr>
          <w:p w14:paraId="476FFDEB" w14:textId="77777777" w:rsidR="0076753F" w:rsidRDefault="0076753F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bookmarkStart w:id="2" w:name="_Hlk190436145"/>
            <w:r>
              <w:rPr>
                <w:rFonts w:ascii="Comic Sans MS" w:hAnsi="Comic Sans MS" w:cs="Comic Sans MS"/>
                <w:b/>
                <w:bCs/>
                <w:color w:val="FFFF00"/>
              </w:rPr>
              <w:t>Southwest MS Bass Tournaments</w:t>
            </w:r>
          </w:p>
        </w:tc>
        <w:tc>
          <w:tcPr>
            <w:tcW w:w="1697" w:type="dxa"/>
            <w:tcBorders>
              <w:right w:val="nil"/>
            </w:tcBorders>
            <w:shd w:val="solid" w:color="0066CC" w:fill="auto"/>
          </w:tcPr>
          <w:p w14:paraId="2E6CEDEC" w14:textId="03940362" w:rsidR="0076753F" w:rsidRDefault="0076753F" w:rsidP="007675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7</w:t>
            </w:r>
          </w:p>
        </w:tc>
        <w:tc>
          <w:tcPr>
            <w:tcW w:w="1735" w:type="dxa"/>
            <w:shd w:val="solid" w:color="0066CC" w:fill="auto"/>
          </w:tcPr>
          <w:p w14:paraId="23F05080" w14:textId="0BD4F73F" w:rsidR="0076753F" w:rsidRDefault="0076753F" w:rsidP="007675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157</w:t>
            </w:r>
          </w:p>
        </w:tc>
      </w:tr>
      <w:tr w:rsidR="0076753F" w14:paraId="6C863E30" w14:textId="77777777" w:rsidTr="00176703">
        <w:trPr>
          <w:trHeight w:val="290"/>
          <w:jc w:val="center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0766ED68" w14:textId="77777777" w:rsidR="0076753F" w:rsidRDefault="0076753F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Sumrall Bass Club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12AE5646" w14:textId="54A9BF63" w:rsidR="0076753F" w:rsidRDefault="0076753F" w:rsidP="007675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45306457" w14:textId="07BB93B9" w:rsidR="0076753F" w:rsidRDefault="0076753F" w:rsidP="007675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56</w:t>
            </w:r>
          </w:p>
        </w:tc>
      </w:tr>
      <w:tr w:rsidR="0076753F" w14:paraId="660507EC" w14:textId="77777777" w:rsidTr="00176703">
        <w:trPr>
          <w:trHeight w:val="290"/>
          <w:jc w:val="center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750C9672" w14:textId="77777777" w:rsidR="0076753F" w:rsidRDefault="0076753F" w:rsidP="0017670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Wounded Warrior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7EF4798A" w14:textId="60105161" w:rsidR="0076753F" w:rsidRDefault="0076753F" w:rsidP="007675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14:paraId="03E79328" w14:textId="31BD487E" w:rsidR="0076753F" w:rsidRDefault="0076753F" w:rsidP="007675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bCs/>
                <w:color w:val="FFFF00"/>
              </w:rPr>
            </w:pPr>
            <w:r>
              <w:rPr>
                <w:rFonts w:ascii="Comic Sans MS" w:hAnsi="Comic Sans MS" w:cs="Comic Sans MS"/>
                <w:b/>
                <w:bCs/>
                <w:color w:val="FFFF00"/>
              </w:rPr>
              <w:t>54</w:t>
            </w:r>
          </w:p>
        </w:tc>
      </w:tr>
    </w:tbl>
    <w:bookmarkEnd w:id="2"/>
    <w:p w14:paraId="0B516F63" w14:textId="5A98DEB6" w:rsidR="00904530" w:rsidRDefault="00904530" w:rsidP="00306289">
      <w:pPr>
        <w:spacing w:line="320" w:lineRule="exact"/>
        <w:ind w:left="450" w:hanging="338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</w:t>
      </w:r>
      <w:r w:rsidR="00571249">
        <w:rPr>
          <w:sz w:val="24"/>
          <w:szCs w:val="24"/>
        </w:rPr>
        <w:t xml:space="preserve"> </w:t>
      </w:r>
      <w:r w:rsidR="00937143">
        <w:rPr>
          <w:rFonts w:ascii="Comic Sans MS" w:eastAsia="Comic Sans MS" w:hAnsi="Comic Sans MS"/>
          <w:sz w:val="24"/>
          <w:szCs w:val="24"/>
        </w:rPr>
        <w:t xml:space="preserve"> </w:t>
      </w:r>
      <w:r w:rsidR="00670092">
        <w:rPr>
          <w:rFonts w:ascii="Comic Sans MS" w:eastAsia="Comic Sans MS" w:hAnsi="Comic Sans MS"/>
          <w:sz w:val="24"/>
          <w:szCs w:val="24"/>
        </w:rPr>
        <w:t xml:space="preserve">Team </w:t>
      </w:r>
      <w:r w:rsidRPr="00306289">
        <w:rPr>
          <w:rFonts w:ascii="Comic Sans MS" w:eastAsia="Comic Sans MS" w:hAnsi="Comic Sans MS"/>
          <w:sz w:val="24"/>
          <w:szCs w:val="24"/>
        </w:rPr>
        <w:t xml:space="preserve">tournaments were more popular than </w:t>
      </w:r>
      <w:r w:rsidR="00670092">
        <w:rPr>
          <w:rFonts w:ascii="Comic Sans MS" w:eastAsia="Comic Sans MS" w:hAnsi="Comic Sans MS"/>
          <w:sz w:val="24"/>
          <w:szCs w:val="24"/>
        </w:rPr>
        <w:t xml:space="preserve">individual </w:t>
      </w:r>
      <w:r w:rsidRPr="00306289">
        <w:rPr>
          <w:rFonts w:ascii="Comic Sans MS" w:eastAsia="Comic Sans MS" w:hAnsi="Comic Sans MS"/>
          <w:sz w:val="24"/>
          <w:szCs w:val="24"/>
        </w:rPr>
        <w:t>tournaments with</w:t>
      </w:r>
      <w:r w:rsidR="00306289" w:rsidRPr="00306289">
        <w:rPr>
          <w:rFonts w:ascii="Comic Sans MS" w:eastAsia="Comic Sans MS" w:hAnsi="Comic Sans MS"/>
          <w:sz w:val="24"/>
          <w:szCs w:val="24"/>
        </w:rPr>
        <w:t xml:space="preserve"> </w:t>
      </w:r>
      <w:r w:rsidR="00670092">
        <w:rPr>
          <w:rFonts w:ascii="Comic Sans MS" w:eastAsia="Comic Sans MS" w:hAnsi="Comic Sans MS"/>
          <w:sz w:val="24"/>
          <w:szCs w:val="24"/>
        </w:rPr>
        <w:t>6</w:t>
      </w:r>
      <w:r w:rsidR="002E1D4E">
        <w:rPr>
          <w:rFonts w:ascii="Comic Sans MS" w:eastAsia="Comic Sans MS" w:hAnsi="Comic Sans MS"/>
          <w:sz w:val="24"/>
          <w:szCs w:val="24"/>
        </w:rPr>
        <w:t>9</w:t>
      </w:r>
      <w:r w:rsidRPr="00306289">
        <w:rPr>
          <w:rFonts w:ascii="Comic Sans MS" w:eastAsia="Comic Sans MS" w:hAnsi="Comic Sans MS"/>
          <w:sz w:val="24"/>
          <w:szCs w:val="24"/>
        </w:rPr>
        <w:t xml:space="preserve">% of the reports submitted from </w:t>
      </w:r>
      <w:r w:rsidR="00670092">
        <w:rPr>
          <w:rFonts w:ascii="Comic Sans MS" w:eastAsia="Comic Sans MS" w:hAnsi="Comic Sans MS"/>
          <w:sz w:val="24"/>
          <w:szCs w:val="24"/>
        </w:rPr>
        <w:t>team e</w:t>
      </w:r>
      <w:r w:rsidRPr="00306289">
        <w:rPr>
          <w:rFonts w:ascii="Comic Sans MS" w:eastAsia="Comic Sans MS" w:hAnsi="Comic Sans MS"/>
          <w:sz w:val="24"/>
          <w:szCs w:val="24"/>
        </w:rPr>
        <w:t>vents.</w:t>
      </w:r>
      <w:r w:rsidR="00176703">
        <w:rPr>
          <w:rFonts w:ascii="Comic Sans MS" w:eastAsia="Comic Sans MS" w:hAnsi="Comic Sans MS"/>
          <w:sz w:val="24"/>
          <w:szCs w:val="24"/>
        </w:rPr>
        <w:t xml:space="preserve"> </w:t>
      </w:r>
      <w:r w:rsidRPr="00306289">
        <w:rPr>
          <w:rFonts w:ascii="Comic Sans MS" w:eastAsia="Comic Sans MS" w:hAnsi="Comic Sans MS"/>
          <w:sz w:val="24"/>
          <w:szCs w:val="24"/>
        </w:rPr>
        <w:t xml:space="preserve">These tournaments averaged </w:t>
      </w:r>
      <w:r w:rsidR="00670092">
        <w:rPr>
          <w:rFonts w:ascii="Comic Sans MS" w:eastAsia="Comic Sans MS" w:hAnsi="Comic Sans MS"/>
          <w:sz w:val="24"/>
          <w:szCs w:val="24"/>
        </w:rPr>
        <w:t>1</w:t>
      </w:r>
      <w:r w:rsidR="002E1D4E">
        <w:rPr>
          <w:rFonts w:ascii="Comic Sans MS" w:eastAsia="Comic Sans MS" w:hAnsi="Comic Sans MS"/>
          <w:sz w:val="24"/>
          <w:szCs w:val="24"/>
        </w:rPr>
        <w:t>9</w:t>
      </w:r>
      <w:r w:rsidRPr="00306289">
        <w:rPr>
          <w:rFonts w:ascii="Comic Sans MS" w:eastAsia="Comic Sans MS" w:hAnsi="Comic Sans MS"/>
          <w:sz w:val="24"/>
          <w:szCs w:val="24"/>
        </w:rPr>
        <w:t xml:space="preserve"> </w:t>
      </w:r>
      <w:r w:rsidR="00937143">
        <w:rPr>
          <w:rFonts w:ascii="Comic Sans MS" w:eastAsia="Comic Sans MS" w:hAnsi="Comic Sans MS"/>
          <w:sz w:val="24"/>
          <w:szCs w:val="24"/>
        </w:rPr>
        <w:t>individual</w:t>
      </w:r>
      <w:r w:rsidR="00E224AB">
        <w:rPr>
          <w:rFonts w:ascii="Comic Sans MS" w:eastAsia="Comic Sans MS" w:hAnsi="Comic Sans MS"/>
          <w:sz w:val="24"/>
          <w:szCs w:val="24"/>
        </w:rPr>
        <w:t>s</w:t>
      </w:r>
      <w:r w:rsidRPr="00306289">
        <w:rPr>
          <w:rFonts w:ascii="Comic Sans MS" w:eastAsia="Comic Sans MS" w:hAnsi="Comic Sans MS"/>
          <w:sz w:val="24"/>
          <w:szCs w:val="24"/>
        </w:rPr>
        <w:t xml:space="preserve"> per tournament. </w:t>
      </w:r>
      <w:r w:rsidR="00670092">
        <w:rPr>
          <w:rFonts w:ascii="Comic Sans MS" w:eastAsia="Comic Sans MS" w:hAnsi="Comic Sans MS"/>
          <w:sz w:val="24"/>
          <w:szCs w:val="24"/>
        </w:rPr>
        <w:t>Individual t</w:t>
      </w:r>
      <w:r w:rsidRPr="00306289">
        <w:rPr>
          <w:rFonts w:ascii="Comic Sans MS" w:eastAsia="Comic Sans MS" w:hAnsi="Comic Sans MS"/>
          <w:sz w:val="24"/>
          <w:szCs w:val="24"/>
        </w:rPr>
        <w:t xml:space="preserve">ournaments accounted for </w:t>
      </w:r>
      <w:r w:rsidR="00670092">
        <w:rPr>
          <w:rFonts w:ascii="Comic Sans MS" w:eastAsia="Comic Sans MS" w:hAnsi="Comic Sans MS"/>
          <w:sz w:val="24"/>
          <w:szCs w:val="24"/>
        </w:rPr>
        <w:t>3</w:t>
      </w:r>
      <w:r w:rsidR="002E1D4E">
        <w:rPr>
          <w:rFonts w:ascii="Comic Sans MS" w:eastAsia="Comic Sans MS" w:hAnsi="Comic Sans MS"/>
          <w:sz w:val="24"/>
          <w:szCs w:val="24"/>
        </w:rPr>
        <w:t>1</w:t>
      </w:r>
      <w:r w:rsidRPr="00306289">
        <w:rPr>
          <w:rFonts w:ascii="Comic Sans MS" w:eastAsia="Comic Sans MS" w:hAnsi="Comic Sans MS"/>
          <w:sz w:val="24"/>
          <w:szCs w:val="24"/>
        </w:rPr>
        <w:t>% of the reports and</w:t>
      </w:r>
      <w:r w:rsidR="00FC1DB2" w:rsidRPr="00306289">
        <w:rPr>
          <w:rFonts w:ascii="Comic Sans MS" w:eastAsia="Comic Sans MS" w:hAnsi="Comic Sans MS"/>
          <w:sz w:val="24"/>
          <w:szCs w:val="24"/>
        </w:rPr>
        <w:t xml:space="preserve"> </w:t>
      </w:r>
      <w:r w:rsidRPr="00306289">
        <w:rPr>
          <w:rFonts w:ascii="Comic Sans MS" w:eastAsia="Comic Sans MS" w:hAnsi="Comic Sans MS"/>
          <w:sz w:val="24"/>
          <w:szCs w:val="24"/>
        </w:rPr>
        <w:t xml:space="preserve">averaged </w:t>
      </w:r>
      <w:r w:rsidR="002E1D4E">
        <w:rPr>
          <w:rFonts w:ascii="Comic Sans MS" w:eastAsia="Comic Sans MS" w:hAnsi="Comic Sans MS"/>
          <w:sz w:val="24"/>
          <w:szCs w:val="24"/>
        </w:rPr>
        <w:t>37</w:t>
      </w:r>
      <w:r w:rsidRPr="00306289">
        <w:rPr>
          <w:rFonts w:ascii="Comic Sans MS" w:eastAsia="Comic Sans MS" w:hAnsi="Comic Sans MS"/>
          <w:sz w:val="24"/>
          <w:szCs w:val="24"/>
        </w:rPr>
        <w:t xml:space="preserve"> participants per event</w:t>
      </w:r>
      <w:r w:rsidR="00391931">
        <w:rPr>
          <w:rFonts w:ascii="Comic Sans MS" w:eastAsia="Comic Sans MS" w:hAnsi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E2ADCAA" w14:textId="1F94A565" w:rsidR="00904530" w:rsidRDefault="00904530" w:rsidP="00904530">
      <w:pPr>
        <w:ind w:left="472" w:right="63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</w:p>
    <w:p w14:paraId="330C27B7" w14:textId="77777777" w:rsidR="00B7539A" w:rsidRDefault="00B7539A" w:rsidP="00904530">
      <w:pPr>
        <w:ind w:left="472" w:right="63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</w:p>
    <w:p w14:paraId="6757D355" w14:textId="310CA3C4" w:rsidR="00453C98" w:rsidRDefault="005021C5" w:rsidP="00453C98">
      <w:pPr>
        <w:tabs>
          <w:tab w:val="left" w:pos="460"/>
        </w:tabs>
        <w:spacing w:before="31"/>
        <w:ind w:left="475" w:right="58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03DAD">
        <w:rPr>
          <w:rFonts w:ascii="Symbol" w:eastAsia="Symbol" w:hAnsi="Symbol" w:cs="Symbol"/>
          <w:sz w:val="24"/>
          <w:szCs w:val="24"/>
        </w:rPr>
        <w:t></w:t>
      </w:r>
      <w:r w:rsidRPr="00403DAD">
        <w:rPr>
          <w:sz w:val="24"/>
          <w:szCs w:val="24"/>
        </w:rPr>
        <w:tab/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La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es</w:t>
      </w:r>
      <w:r w:rsidR="00453C98" w:rsidRPr="00403DAD">
        <w:rPr>
          <w:rFonts w:ascii="Comic Sans MS" w:eastAsia="Comic Sans MS" w:hAnsi="Comic Sans MS" w:cs="Comic Sans MS"/>
          <w:spacing w:val="11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ith</w:t>
      </w:r>
      <w:r w:rsidR="00453C98" w:rsidRPr="00403DAD"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at</w:t>
      </w:r>
      <w:r w:rsidR="00453C98" w:rsidRPr="00403DAD"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east</w:t>
      </w:r>
      <w:r w:rsidR="00453C98" w:rsidRPr="00403DAD"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fi</w:t>
      </w:r>
      <w:r w:rsidR="00453C98"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="00453C98" w:rsidRPr="00403DAD">
        <w:rPr>
          <w:rFonts w:ascii="Comic Sans MS" w:eastAsia="Comic Sans MS" w:hAnsi="Comic Sans MS" w:cs="Comic Sans MS"/>
          <w:spacing w:val="13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to</w:t>
      </w:r>
      <w:r w:rsidR="00453C98" w:rsidRPr="00403DAD"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453C98"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ament</w:t>
      </w:r>
      <w:r w:rsidR="00453C98" w:rsidRPr="00403DAD"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ep</w:t>
      </w:r>
      <w:r w:rsidR="00453C98" w:rsidRPr="00403DAD"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453C98" w:rsidRPr="00403DAD"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s</w:t>
      </w:r>
      <w:r w:rsidR="00453C98" w:rsidRPr="00403DAD">
        <w:rPr>
          <w:rFonts w:ascii="Comic Sans MS" w:eastAsia="Comic Sans MS" w:hAnsi="Comic Sans MS" w:cs="Comic Sans MS"/>
          <w:spacing w:val="13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="00453C98" w:rsidRPr="00403DAD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="00453C98" w:rsidRPr="00403DAD">
        <w:rPr>
          <w:rFonts w:ascii="Comic Sans MS" w:eastAsia="Comic Sans MS" w:hAnsi="Comic Sans MS" w:cs="Comic Sans MS"/>
          <w:spacing w:val="10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a</w:t>
      </w:r>
      <w:r w:rsidR="00453C98"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ked</w:t>
      </w:r>
      <w:r w:rsidR="00453C98" w:rsidRPr="00403DAD">
        <w:rPr>
          <w:rFonts w:ascii="Comic Sans MS" w:eastAsia="Comic Sans MS" w:hAnsi="Comic Sans MS" w:cs="Comic Sans MS"/>
          <w:spacing w:val="13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y</w:t>
      </w:r>
      <w:r w:rsidR="00453C98" w:rsidRPr="00403DAD"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av</w:t>
      </w:r>
      <w:r w:rsidR="00453C98"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 w:rsidR="00453C98"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a</w:t>
      </w:r>
      <w:r w:rsidR="00453C98"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i</w:t>
      </w:r>
      <w:r w:rsidR="00453C98"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g</w:t>
      </w:r>
      <w:r w:rsidR="00453C98" w:rsidRPr="00403DAD">
        <w:rPr>
          <w:rFonts w:ascii="Comic Sans MS" w:eastAsia="Comic Sans MS" w:hAnsi="Comic Sans MS" w:cs="Comic Sans MS"/>
          <w:spacing w:val="12"/>
          <w:sz w:val="24"/>
          <w:szCs w:val="24"/>
        </w:rPr>
        <w:t xml:space="preserve"> </w:t>
      </w:r>
      <w:r w:rsidR="00453C98" w:rsidRPr="00403DAD">
        <w:rPr>
          <w:rFonts w:ascii="Comic Sans MS" w:eastAsia="Comic Sans MS" w:hAnsi="Comic Sans MS" w:cs="Comic Sans MS"/>
          <w:sz w:val="24"/>
          <w:szCs w:val="24"/>
        </w:rPr>
        <w:t>seven</w:t>
      </w:r>
    </w:p>
    <w:p w14:paraId="34A514C6" w14:textId="3D04944A" w:rsidR="00453C98" w:rsidRDefault="00453C98" w:rsidP="00453C98">
      <w:pPr>
        <w:tabs>
          <w:tab w:val="left" w:pos="460"/>
        </w:tabs>
        <w:spacing w:before="31"/>
        <w:ind w:left="475" w:right="58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="00D13D89">
        <w:rPr>
          <w:rFonts w:ascii="Symbol" w:eastAsia="Symbol" w:hAnsi="Symbol" w:cs="Symbol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>qua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Pr="00403DAD">
        <w:rPr>
          <w:rFonts w:ascii="Comic Sans MS" w:eastAsia="Comic Sans MS" w:hAnsi="Comic Sans MS" w:cs="Comic Sans MS"/>
          <w:sz w:val="24"/>
          <w:szCs w:val="24"/>
        </w:rPr>
        <w:t>ity i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403DAD">
        <w:rPr>
          <w:rFonts w:ascii="Comic Sans MS" w:eastAsia="Comic Sans MS" w:hAnsi="Comic Sans MS" w:cs="Comic Sans MS"/>
          <w:sz w:val="24"/>
          <w:szCs w:val="24"/>
        </w:rPr>
        <w:t>dic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 w:rsidRPr="00403DAD">
        <w:rPr>
          <w:rFonts w:ascii="Comic Sans MS" w:eastAsia="Comic Sans MS" w:hAnsi="Comic Sans MS" w:cs="Comic Sans MS"/>
          <w:sz w:val="24"/>
          <w:szCs w:val="24"/>
        </w:rPr>
        <w:t>to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403DAD">
        <w:rPr>
          <w:rFonts w:ascii="Comic Sans MS" w:eastAsia="Comic Sans MS" w:hAnsi="Comic Sans MS" w:cs="Comic Sans MS"/>
          <w:sz w:val="24"/>
          <w:szCs w:val="24"/>
        </w:rPr>
        <w:t xml:space="preserve">s” 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(</w:t>
      </w:r>
      <w:r w:rsidRPr="00403DAD">
        <w:rPr>
          <w:rFonts w:ascii="Comic Sans MS" w:eastAsia="Comic Sans MS" w:hAnsi="Comic Sans MS" w:cs="Comic Sans MS"/>
          <w:sz w:val="24"/>
          <w:szCs w:val="24"/>
        </w:rPr>
        <w:t>Ta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bl</w:t>
      </w:r>
      <w:r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>5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>. In 20</w:t>
      </w:r>
      <w:r w:rsidR="00D11E16">
        <w:rPr>
          <w:rFonts w:ascii="Comic Sans MS" w:eastAsia="Comic Sans MS" w:hAnsi="Comic Sans MS" w:cs="Comic Sans MS"/>
          <w:sz w:val="24"/>
          <w:szCs w:val="24"/>
        </w:rPr>
        <w:t>2</w:t>
      </w:r>
      <w:r w:rsidR="002E1D4E">
        <w:rPr>
          <w:rFonts w:ascii="Comic Sans MS" w:eastAsia="Comic Sans MS" w:hAnsi="Comic Sans MS" w:cs="Comic Sans MS"/>
          <w:sz w:val="24"/>
          <w:szCs w:val="24"/>
        </w:rPr>
        <w:t>4</w:t>
      </w:r>
      <w:r>
        <w:rPr>
          <w:rFonts w:ascii="Comic Sans MS" w:eastAsia="Comic Sans MS" w:hAnsi="Comic Sans MS" w:cs="Comic Sans MS"/>
          <w:sz w:val="24"/>
          <w:szCs w:val="24"/>
        </w:rPr>
        <w:t>, t</w:t>
      </w:r>
      <w:r w:rsidRPr="00403DAD">
        <w:rPr>
          <w:rFonts w:ascii="Comic Sans MS" w:eastAsia="Comic Sans MS" w:hAnsi="Comic Sans MS" w:cs="Comic Sans MS"/>
          <w:sz w:val="24"/>
          <w:szCs w:val="24"/>
        </w:rPr>
        <w:t>he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>top fi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 w:rsidRPr="00403DAD">
        <w:rPr>
          <w:rFonts w:ascii="Comic Sans MS" w:eastAsia="Comic Sans MS" w:hAnsi="Comic Sans MS" w:cs="Comic Sans MS"/>
          <w:sz w:val="24"/>
          <w:szCs w:val="24"/>
        </w:rPr>
        <w:t>a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Pr="00403DAD">
        <w:rPr>
          <w:rFonts w:ascii="Comic Sans MS" w:eastAsia="Comic Sans MS" w:hAnsi="Comic Sans MS" w:cs="Comic Sans MS"/>
          <w:sz w:val="24"/>
          <w:szCs w:val="24"/>
        </w:rPr>
        <w:t>es in order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="002E1D4E">
        <w:rPr>
          <w:rFonts w:ascii="Comic Sans MS" w:eastAsia="Comic Sans MS" w:hAnsi="Comic Sans MS" w:cs="Comic Sans MS"/>
          <w:spacing w:val="2"/>
          <w:sz w:val="24"/>
          <w:szCs w:val="24"/>
        </w:rPr>
        <w:t>Ross Barnett R</w:t>
      </w:r>
      <w:r w:rsidR="00F87501">
        <w:rPr>
          <w:rFonts w:ascii="Comic Sans MS" w:eastAsia="Comic Sans MS" w:hAnsi="Comic Sans MS" w:cs="Comic Sans MS"/>
          <w:spacing w:val="4"/>
          <w:sz w:val="24"/>
          <w:szCs w:val="24"/>
        </w:rPr>
        <w:t>eservoir</w:t>
      </w:r>
      <w:r w:rsidRPr="00403DAD">
        <w:rPr>
          <w:rFonts w:ascii="Comic Sans MS" w:eastAsia="Comic Sans MS" w:hAnsi="Comic Sans MS" w:cs="Comic Sans MS"/>
          <w:spacing w:val="4"/>
          <w:sz w:val="24"/>
          <w:szCs w:val="24"/>
        </w:rPr>
        <w:t>,</w:t>
      </w:r>
      <w:r w:rsidR="00D11E1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>B</w:t>
      </w:r>
      <w:r w:rsidR="00670092">
        <w:rPr>
          <w:rFonts w:ascii="Comic Sans MS" w:eastAsia="Comic Sans MS" w:hAnsi="Comic Sans MS" w:cs="Comic Sans MS"/>
          <w:spacing w:val="4"/>
          <w:sz w:val="24"/>
          <w:szCs w:val="24"/>
        </w:rPr>
        <w:t>ogue Homa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, </w:t>
      </w:r>
      <w:r w:rsidR="002E1D4E">
        <w:rPr>
          <w:rFonts w:ascii="Comic Sans MS" w:eastAsia="Comic Sans MS" w:hAnsi="Comic Sans MS" w:cs="Comic Sans MS"/>
          <w:spacing w:val="4"/>
          <w:sz w:val="24"/>
          <w:szCs w:val="24"/>
        </w:rPr>
        <w:t>Bay Springs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, </w:t>
      </w:r>
      <w:r w:rsidR="002E1D4E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Enid </w:t>
      </w:r>
      <w:r w:rsidR="000D1B91">
        <w:rPr>
          <w:rFonts w:ascii="Comic Sans MS" w:eastAsia="Comic Sans MS" w:hAnsi="Comic Sans MS" w:cs="Comic Sans MS"/>
          <w:spacing w:val="4"/>
          <w:sz w:val="24"/>
          <w:szCs w:val="24"/>
        </w:rPr>
        <w:t>Reservoir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, 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>and</w:t>
      </w:r>
      <w:r w:rsidR="00D11E1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>Pickwick</w:t>
      </w:r>
      <w:r w:rsidR="00D11E1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.  </w:t>
      </w:r>
      <w:r w:rsidR="002E1D4E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Pickwick </w:t>
      </w:r>
      <w:r w:rsidR="000D1B91">
        <w:rPr>
          <w:rFonts w:ascii="Comic Sans MS" w:eastAsia="Comic Sans MS" w:hAnsi="Comic Sans MS" w:cs="Comic Sans MS"/>
          <w:spacing w:val="4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>eceived high marks for average weight of individual bass</w:t>
      </w:r>
      <w:r w:rsidR="00D11E1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weighed in.  </w:t>
      </w:r>
      <w:r w:rsidR="00D11E16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In </w:t>
      </w:r>
      <w:r>
        <w:rPr>
          <w:rFonts w:ascii="Comic Sans MS" w:eastAsia="Comic Sans MS" w:hAnsi="Comic Sans MS" w:cs="Comic Sans MS"/>
          <w:sz w:val="24"/>
          <w:szCs w:val="24"/>
        </w:rPr>
        <w:t>20</w:t>
      </w:r>
      <w:r w:rsidR="00D11E16">
        <w:rPr>
          <w:rFonts w:ascii="Comic Sans MS" w:eastAsia="Comic Sans MS" w:hAnsi="Comic Sans MS" w:cs="Comic Sans MS"/>
          <w:sz w:val="24"/>
          <w:szCs w:val="24"/>
        </w:rPr>
        <w:t>2</w:t>
      </w:r>
      <w:r w:rsidR="002E1D4E">
        <w:rPr>
          <w:rFonts w:ascii="Comic Sans MS" w:eastAsia="Comic Sans MS" w:hAnsi="Comic Sans MS" w:cs="Comic Sans MS"/>
          <w:sz w:val="24"/>
          <w:szCs w:val="24"/>
        </w:rPr>
        <w:t>4</w:t>
      </w:r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2E1D4E">
        <w:rPr>
          <w:rFonts w:ascii="Comic Sans MS" w:eastAsia="Comic Sans MS" w:hAnsi="Comic Sans MS" w:cs="Comic Sans MS"/>
          <w:sz w:val="24"/>
          <w:szCs w:val="24"/>
        </w:rPr>
        <w:t xml:space="preserve">Pearl River </w:t>
      </w:r>
      <w:r w:rsidRPr="00403DAD">
        <w:rPr>
          <w:rFonts w:ascii="Comic Sans MS" w:eastAsia="Comic Sans MS" w:hAnsi="Comic Sans MS" w:cs="Comic Sans MS"/>
          <w:sz w:val="24"/>
          <w:szCs w:val="24"/>
        </w:rPr>
        <w:t>recei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 w:rsidRPr="00403DAD">
        <w:rPr>
          <w:rFonts w:ascii="Comic Sans MS" w:eastAsia="Comic Sans MS" w:hAnsi="Comic Sans MS" w:cs="Comic Sans MS"/>
          <w:sz w:val="24"/>
          <w:szCs w:val="24"/>
        </w:rPr>
        <w:t>ed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 xml:space="preserve">high 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403DAD">
        <w:rPr>
          <w:rFonts w:ascii="Comic Sans MS" w:eastAsia="Comic Sans MS" w:hAnsi="Comic Sans MS" w:cs="Comic Sans MS"/>
          <w:sz w:val="24"/>
          <w:szCs w:val="24"/>
        </w:rPr>
        <w:t>a</w:t>
      </w:r>
      <w:r w:rsidRPr="00403DAD">
        <w:rPr>
          <w:rFonts w:ascii="Comic Sans MS" w:eastAsia="Comic Sans MS" w:hAnsi="Comic Sans MS" w:cs="Comic Sans MS"/>
          <w:spacing w:val="-4"/>
          <w:sz w:val="24"/>
          <w:szCs w:val="24"/>
        </w:rPr>
        <w:t>n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 w:rsidRPr="00403DAD">
        <w:rPr>
          <w:rFonts w:ascii="Comic Sans MS" w:eastAsia="Comic Sans MS" w:hAnsi="Comic Sans MS" w:cs="Comic Sans MS"/>
          <w:sz w:val="24"/>
          <w:szCs w:val="24"/>
        </w:rPr>
        <w:t>s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 w:rsidRPr="00403DAD">
        <w:rPr>
          <w:rFonts w:ascii="Comic Sans MS" w:eastAsia="Comic Sans MS" w:hAnsi="Comic Sans MS" w:cs="Comic Sans MS"/>
          <w:sz w:val="24"/>
          <w:szCs w:val="24"/>
        </w:rPr>
        <w:t>r the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 w:rsidRPr="00403DAD">
        <w:rPr>
          <w:rFonts w:ascii="Comic Sans MS" w:eastAsia="Comic Sans MS" w:hAnsi="Comic Sans MS" w:cs="Comic Sans MS"/>
          <w:sz w:val="24"/>
          <w:szCs w:val="24"/>
        </w:rPr>
        <w:t>u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 w:rsidRPr="00403DAD">
        <w:rPr>
          <w:rFonts w:ascii="Comic Sans MS" w:eastAsia="Comic Sans MS" w:hAnsi="Comic Sans MS" w:cs="Comic Sans MS"/>
          <w:sz w:val="24"/>
          <w:szCs w:val="24"/>
        </w:rPr>
        <w:t xml:space="preserve">er 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w</w:t>
      </w:r>
      <w:r w:rsidRPr="00403DAD">
        <w:rPr>
          <w:rFonts w:ascii="Comic Sans MS" w:eastAsia="Comic Sans MS" w:hAnsi="Comic Sans MS" w:cs="Comic Sans MS"/>
          <w:sz w:val="24"/>
          <w:szCs w:val="24"/>
        </w:rPr>
        <w:t>eig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 w:rsidRPr="00403DAD">
        <w:rPr>
          <w:rFonts w:ascii="Comic Sans MS" w:eastAsia="Comic Sans MS" w:hAnsi="Comic Sans MS" w:cs="Comic Sans MS"/>
          <w:sz w:val="24"/>
          <w:szCs w:val="24"/>
        </w:rPr>
        <w:t>e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>d</w:t>
      </w:r>
      <w:r w:rsidR="00E224AB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 xml:space="preserve">in 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Pr="00403DAD"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 w:rsidRPr="00403DAD">
        <w:rPr>
          <w:rFonts w:ascii="Comic Sans MS" w:eastAsia="Comic Sans MS" w:hAnsi="Comic Sans MS" w:cs="Comic Sans MS"/>
          <w:sz w:val="24"/>
          <w:szCs w:val="24"/>
        </w:rPr>
        <w:t>r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 w:rsidRPr="00403DAD">
        <w:rPr>
          <w:rFonts w:ascii="Comic Sans MS" w:eastAsia="Comic Sans MS" w:hAnsi="Comic Sans MS" w:cs="Comic Sans MS"/>
          <w:sz w:val="24"/>
          <w:szCs w:val="24"/>
        </w:rPr>
        <w:t>a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Pounds of bass weighed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>in per day was</w:t>
      </w:r>
      <w:r w:rsidR="000D1B91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highest in </w:t>
      </w:r>
      <w:r w:rsidR="002E1D4E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Ross Barnett </w:t>
      </w:r>
      <w:r w:rsidR="000D1B91">
        <w:rPr>
          <w:rFonts w:ascii="Comic Sans MS" w:eastAsia="Comic Sans MS" w:hAnsi="Comic Sans MS" w:cs="Comic Sans MS"/>
          <w:spacing w:val="4"/>
          <w:sz w:val="24"/>
          <w:szCs w:val="24"/>
        </w:rPr>
        <w:t>Reservoir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.  </w:t>
      </w:r>
      <w:r w:rsidR="002E1D4E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Once again, </w:t>
      </w:r>
      <w:r w:rsidR="00E224AB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Bogue Homa </w:t>
      </w:r>
      <w:r w:rsidRPr="00403DAD"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 w:rsidRPr="00403DAD">
        <w:rPr>
          <w:rFonts w:ascii="Comic Sans MS" w:eastAsia="Comic Sans MS" w:hAnsi="Comic Sans MS" w:cs="Comic Sans MS"/>
          <w:sz w:val="24"/>
          <w:szCs w:val="24"/>
        </w:rPr>
        <w:t>ecei</w:t>
      </w:r>
      <w:r w:rsidRPr="00403DAD">
        <w:rPr>
          <w:rFonts w:ascii="Comic Sans MS" w:eastAsia="Comic Sans MS" w:hAnsi="Comic Sans MS" w:cs="Comic Sans MS"/>
          <w:spacing w:val="-1"/>
          <w:sz w:val="24"/>
          <w:szCs w:val="24"/>
        </w:rPr>
        <w:t>v</w:t>
      </w:r>
      <w:r w:rsidRPr="00403DAD">
        <w:rPr>
          <w:rFonts w:ascii="Comic Sans MS" w:eastAsia="Comic Sans MS" w:hAnsi="Comic Sans MS" w:cs="Comic Sans MS"/>
          <w:sz w:val="24"/>
          <w:szCs w:val="24"/>
        </w:rPr>
        <w:t>ed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>high marks</w:t>
      </w:r>
      <w:r w:rsidRPr="00403DAD"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for </w:t>
      </w:r>
      <w:r w:rsidRPr="00403DAD">
        <w:rPr>
          <w:rFonts w:ascii="Comic Sans MS" w:eastAsia="Comic Sans MS" w:hAnsi="Comic Sans MS" w:cs="Comic Sans MS"/>
          <w:sz w:val="24"/>
          <w:szCs w:val="24"/>
        </w:rPr>
        <w:t>hours to catch</w:t>
      </w:r>
      <w:r w:rsidR="000D1B9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>a bass equal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403DAD">
        <w:rPr>
          <w:rFonts w:ascii="Comic Sans MS" w:eastAsia="Comic Sans MS" w:hAnsi="Comic Sans MS" w:cs="Comic Sans MS"/>
          <w:sz w:val="24"/>
          <w:szCs w:val="24"/>
        </w:rPr>
        <w:t>to or over five pounds.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2E1D4E">
        <w:rPr>
          <w:rFonts w:ascii="Comic Sans MS" w:eastAsia="Comic Sans MS" w:hAnsi="Comic Sans MS" w:cs="Comic Sans MS"/>
          <w:sz w:val="24"/>
          <w:szCs w:val="24"/>
        </w:rPr>
        <w:t xml:space="preserve">Ross Barnett Reservoir </w:t>
      </w:r>
      <w:r>
        <w:rPr>
          <w:rFonts w:ascii="Comic Sans MS" w:eastAsia="Comic Sans MS" w:hAnsi="Comic Sans MS" w:cs="Comic Sans MS"/>
          <w:sz w:val="24"/>
          <w:szCs w:val="24"/>
        </w:rPr>
        <w:t>received high marks for big</w:t>
      </w:r>
      <w:r w:rsidR="00D11E1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bass weight</w:t>
      </w:r>
      <w:r w:rsidR="000D1B91">
        <w:rPr>
          <w:rFonts w:ascii="Comic Sans MS" w:eastAsia="Comic Sans MS" w:hAnsi="Comic Sans MS" w:cs="Comic Sans MS"/>
          <w:sz w:val="24"/>
          <w:szCs w:val="24"/>
        </w:rPr>
        <w:t xml:space="preserve">. The highest average for winning weight was at Bogue Homa.  </w:t>
      </w:r>
      <w:r>
        <w:rPr>
          <w:rFonts w:ascii="Comic Sans MS" w:eastAsia="Comic Sans MS" w:hAnsi="Comic Sans MS" w:cs="Comic Sans MS"/>
          <w:sz w:val="24"/>
          <w:szCs w:val="24"/>
        </w:rPr>
        <w:t>The highest percentage of anglers weighing in</w:t>
      </w:r>
      <w:r w:rsidR="00D11E1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a </w:t>
      </w:r>
      <w:r w:rsidR="00D11E16">
        <w:rPr>
          <w:rFonts w:ascii="Comic Sans MS" w:eastAsia="Comic Sans MS" w:hAnsi="Comic Sans MS" w:cs="Comic Sans MS"/>
          <w:sz w:val="24"/>
          <w:szCs w:val="24"/>
        </w:rPr>
        <w:t xml:space="preserve">limit </w:t>
      </w:r>
      <w:r>
        <w:rPr>
          <w:rFonts w:ascii="Comic Sans MS" w:eastAsia="Comic Sans MS" w:hAnsi="Comic Sans MS" w:cs="Comic Sans MS"/>
          <w:sz w:val="24"/>
          <w:szCs w:val="24"/>
        </w:rPr>
        <w:t xml:space="preserve">bag was at </w:t>
      </w:r>
      <w:r w:rsidR="002E1D4E">
        <w:rPr>
          <w:rFonts w:ascii="Comic Sans MS" w:eastAsia="Comic Sans MS" w:hAnsi="Comic Sans MS" w:cs="Comic Sans MS"/>
          <w:sz w:val="24"/>
          <w:szCs w:val="24"/>
        </w:rPr>
        <w:t>Bay Springs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 w:rsidR="0039193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224AB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3E45A209" w14:textId="77777777" w:rsidR="001C4F10" w:rsidRDefault="001C4F10" w:rsidP="00453C98">
      <w:pPr>
        <w:tabs>
          <w:tab w:val="left" w:pos="460"/>
        </w:tabs>
        <w:spacing w:before="31"/>
        <w:ind w:left="475" w:right="58" w:hanging="360"/>
        <w:jc w:val="both"/>
        <w:rPr>
          <w:rFonts w:ascii="Symbol" w:eastAsia="Symbol" w:hAnsi="Symbol" w:cs="Symbol"/>
          <w:sz w:val="24"/>
          <w:szCs w:val="24"/>
        </w:rPr>
      </w:pPr>
    </w:p>
    <w:p w14:paraId="173C7201" w14:textId="77777777" w:rsidR="00B7539A" w:rsidRDefault="00B7539A" w:rsidP="00453C98">
      <w:pPr>
        <w:tabs>
          <w:tab w:val="left" w:pos="460"/>
        </w:tabs>
        <w:spacing w:before="31"/>
        <w:ind w:left="475" w:right="58" w:hanging="360"/>
        <w:jc w:val="both"/>
        <w:rPr>
          <w:rFonts w:ascii="Symbol" w:eastAsia="Symbol" w:hAnsi="Symbol" w:cs="Symbol"/>
          <w:sz w:val="24"/>
          <w:szCs w:val="24"/>
        </w:rPr>
      </w:pPr>
    </w:p>
    <w:p w14:paraId="025382ED" w14:textId="37A8833F" w:rsidR="00A475B7" w:rsidRDefault="001C4F10" w:rsidP="00115CC0">
      <w:pPr>
        <w:tabs>
          <w:tab w:val="left" w:pos="460"/>
        </w:tabs>
        <w:spacing w:before="31"/>
        <w:ind w:left="475" w:right="58" w:hanging="360"/>
        <w:jc w:val="both"/>
        <w:rPr>
          <w:rFonts w:ascii="Comic Sans MS" w:eastAsia="Comic Sans MS" w:hAnsi="Comic Sans MS" w:cs="Comic Sans MS"/>
          <w:spacing w:val="-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115CC0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Largemouth bass caught during Mississippi bass tournaments can include largemouth bass, smallmouth bass, and spotted bass.  </w:t>
      </w:r>
    </w:p>
    <w:p w14:paraId="1A6E8C4E" w14:textId="77777777" w:rsidR="00115CC0" w:rsidRDefault="00115CC0" w:rsidP="00115CC0">
      <w:pPr>
        <w:tabs>
          <w:tab w:val="left" w:pos="460"/>
        </w:tabs>
        <w:spacing w:before="31"/>
        <w:ind w:left="475" w:right="58" w:hanging="360"/>
        <w:jc w:val="both"/>
        <w:rPr>
          <w:sz w:val="13"/>
          <w:szCs w:val="13"/>
        </w:rPr>
      </w:pPr>
    </w:p>
    <w:p w14:paraId="47BDF1F6" w14:textId="77777777" w:rsidR="00B7539A" w:rsidRDefault="00B7539A" w:rsidP="00115CC0">
      <w:pPr>
        <w:tabs>
          <w:tab w:val="left" w:pos="460"/>
        </w:tabs>
        <w:spacing w:before="31"/>
        <w:ind w:left="475" w:right="58" w:hanging="360"/>
        <w:jc w:val="both"/>
        <w:rPr>
          <w:sz w:val="13"/>
          <w:szCs w:val="13"/>
        </w:rPr>
      </w:pPr>
    </w:p>
    <w:p w14:paraId="46CE99FE" w14:textId="77777777" w:rsidR="000C526F" w:rsidRDefault="000C526F">
      <w:pPr>
        <w:spacing w:before="3" w:line="120" w:lineRule="exact"/>
        <w:rPr>
          <w:sz w:val="13"/>
          <w:szCs w:val="13"/>
        </w:rPr>
      </w:pPr>
    </w:p>
    <w:p w14:paraId="076D102C" w14:textId="537EEFD1" w:rsidR="00BB7082" w:rsidRDefault="005021C5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 w:rsidR="00132D8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 w:rsidR="00132D8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this</w:t>
      </w:r>
      <w:r w:rsidR="00132D8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am</w:t>
      </w:r>
      <w:r w:rsidR="00132D85">
        <w:rPr>
          <w:rFonts w:ascii="Comic Sans MS" w:eastAsia="Comic Sans MS" w:hAnsi="Comic Sans MS" w:cs="Comic Sans MS"/>
          <w:sz w:val="24"/>
          <w:szCs w:val="24"/>
        </w:rPr>
        <w:t xml:space="preserve"> 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ends</w:t>
      </w:r>
      <w:r w:rsidR="00132D8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n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ti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n f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m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cl</w:t>
      </w:r>
      <w:r>
        <w:rPr>
          <w:rFonts w:ascii="Comic Sans MS" w:eastAsia="Comic Sans MS" w:hAnsi="Comic Sans MS" w:cs="Comic Sans MS"/>
          <w:sz w:val="24"/>
          <w:szCs w:val="24"/>
        </w:rPr>
        <w:t>ubs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 tou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 xml:space="preserve">ament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an</w:t>
      </w:r>
      <w:r>
        <w:rPr>
          <w:rFonts w:ascii="Comic Sans MS" w:eastAsia="Comic Sans MS" w:hAnsi="Comic Sans MS" w:cs="Comic Sans MS"/>
          <w:sz w:val="24"/>
          <w:szCs w:val="24"/>
        </w:rPr>
        <w:t>iz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 w:rsidR="008A7F1F">
        <w:rPr>
          <w:rFonts w:ascii="Comic Sans MS" w:eastAsia="Comic Sans MS" w:hAnsi="Comic Sans MS" w:cs="Comic Sans MS"/>
          <w:sz w:val="24"/>
          <w:szCs w:val="24"/>
        </w:rPr>
        <w:t xml:space="preserve">. </w:t>
      </w:r>
      <w:r>
        <w:rPr>
          <w:rFonts w:ascii="Comic Sans MS" w:eastAsia="Comic Sans MS" w:hAnsi="Comic Sans MS" w:cs="Comic Sans MS"/>
          <w:sz w:val="24"/>
          <w:szCs w:val="24"/>
        </w:rPr>
        <w:t>We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k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os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vo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ubmitted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epo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High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 xml:space="preserve">r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f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ep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etter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timat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hing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diti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7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;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j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oo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r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ad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day’s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hing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cl</w:t>
      </w:r>
      <w:r>
        <w:rPr>
          <w:rFonts w:ascii="Comic Sans MS" w:eastAsia="Comic Sans MS" w:hAnsi="Comic Sans MS" w:cs="Comic Sans MS"/>
          <w:sz w:val="24"/>
          <w:szCs w:val="24"/>
        </w:rPr>
        <w:t>ubs.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used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y tou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ament d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,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 w:rsidR="008D518A"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gists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etter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man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ge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j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y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ur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8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  <w:r>
        <w:rPr>
          <w:rFonts w:ascii="Comic Sans MS" w:eastAsia="Comic Sans MS" w:hAnsi="Comic Sans MS" w:cs="Comic Sans MS"/>
          <w:spacing w:val="3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 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ent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has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ai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the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k</w:t>
      </w:r>
      <w:r>
        <w:rPr>
          <w:rFonts w:ascii="Comic Sans MS" w:eastAsia="Comic Sans MS" w:hAnsi="Comic Sans MS" w:cs="Comic Sans MS"/>
          <w:sz w:val="24"/>
          <w:szCs w:val="24"/>
        </w:rPr>
        <w:t>ey 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te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man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gi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Mississi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pp</w:t>
      </w:r>
      <w:r>
        <w:rPr>
          <w:rFonts w:ascii="Comic Sans MS" w:eastAsia="Comic Sans MS" w:hAnsi="Comic Sans MS" w:cs="Comic Sans MS"/>
          <w:sz w:val="24"/>
          <w:szCs w:val="24"/>
        </w:rPr>
        <w:t xml:space="preserve">i’s </w:t>
      </w:r>
      <w:r w:rsidR="001C704F">
        <w:rPr>
          <w:rFonts w:ascii="Comic Sans MS" w:eastAsia="Comic Sans MS" w:hAnsi="Comic Sans MS" w:cs="Comic Sans MS"/>
          <w:sz w:val="24"/>
          <w:szCs w:val="24"/>
        </w:rPr>
        <w:t>fisheries 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 w:rsidR="003B6570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0F1954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62853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3B6570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247AD4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0C225F15" w14:textId="77777777" w:rsidR="002C696A" w:rsidRDefault="002C696A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C2A0B4F" w14:textId="77777777" w:rsidR="0008422E" w:rsidRDefault="0008422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131156D" w14:textId="77777777" w:rsidR="00FA3B1E" w:rsidRDefault="00FA3B1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725FD77A" w14:textId="77777777" w:rsidR="00FA3B1E" w:rsidRDefault="00FA3B1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D4085EE" w14:textId="77777777" w:rsidR="0008422E" w:rsidRDefault="0008422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2832FA8" w14:textId="77777777" w:rsidR="0008422E" w:rsidRDefault="0008422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4D61864" w14:textId="77777777" w:rsidR="003F6640" w:rsidRDefault="003F6640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76B6FC77" w14:textId="77777777" w:rsidR="003F6640" w:rsidRDefault="003F6640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BD7635C" w14:textId="77777777" w:rsidR="003F6640" w:rsidRDefault="003F6640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69AA7A26" w14:textId="77777777" w:rsidR="003F6640" w:rsidRDefault="003F6640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FB11818" w14:textId="77777777" w:rsidR="003F6640" w:rsidRDefault="003F6640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26816B7" w14:textId="77777777" w:rsidR="003F6640" w:rsidRDefault="003F6640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C4DEB22" w14:textId="17F5F942" w:rsidR="00B33D2E" w:rsidRDefault="00B33D2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 </w:t>
      </w:r>
    </w:p>
    <w:p w14:paraId="3782B3C4" w14:textId="77777777" w:rsidR="0008422E" w:rsidRDefault="0008422E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W w:w="11216" w:type="dxa"/>
        <w:jc w:val="center"/>
        <w:shd w:val="clear" w:color="auto" w:fill="FABF8F"/>
        <w:tblLook w:val="04A0" w:firstRow="1" w:lastRow="0" w:firstColumn="1" w:lastColumn="0" w:noHBand="0" w:noVBand="1"/>
      </w:tblPr>
      <w:tblGrid>
        <w:gridCol w:w="833"/>
        <w:gridCol w:w="692"/>
        <w:gridCol w:w="696"/>
        <w:gridCol w:w="627"/>
        <w:gridCol w:w="6"/>
        <w:gridCol w:w="828"/>
        <w:gridCol w:w="656"/>
        <w:gridCol w:w="869"/>
        <w:gridCol w:w="755"/>
        <w:gridCol w:w="696"/>
        <w:gridCol w:w="692"/>
        <w:gridCol w:w="732"/>
        <w:gridCol w:w="755"/>
        <w:gridCol w:w="696"/>
        <w:gridCol w:w="526"/>
        <w:gridCol w:w="461"/>
        <w:gridCol w:w="696"/>
      </w:tblGrid>
      <w:tr w:rsidR="00B43AA0" w:rsidRPr="007C4B36" w14:paraId="4DC6D0AE" w14:textId="77777777" w:rsidTr="0024637D">
        <w:trPr>
          <w:trHeight w:val="315"/>
          <w:jc w:val="center"/>
        </w:trPr>
        <w:tc>
          <w:tcPr>
            <w:tcW w:w="112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7853ECA" w14:textId="3C66D393" w:rsidR="00B43AA0" w:rsidRPr="007C4B36" w:rsidRDefault="00B43AA0" w:rsidP="0024637D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007C4B36">
              <w:rPr>
                <w:rFonts w:ascii="Comic Sans MS" w:hAnsi="Comic Sans MS" w:cs="Calibri"/>
                <w:b/>
                <w:bCs/>
                <w:sz w:val="24"/>
                <w:szCs w:val="24"/>
              </w:rPr>
              <w:t>Table 5. Final rankings of tournament lakes in Mississippi based upon 20</w:t>
            </w:r>
            <w:r>
              <w:rPr>
                <w:rFonts w:ascii="Comic Sans MS" w:hAnsi="Comic Sans MS" w:cs="Calibri"/>
                <w:b/>
                <w:bCs/>
                <w:sz w:val="24"/>
                <w:szCs w:val="24"/>
              </w:rPr>
              <w:t>2</w:t>
            </w:r>
            <w:r w:rsidR="00087BA2">
              <w:rPr>
                <w:rFonts w:ascii="Comic Sans MS" w:hAnsi="Comic Sans MS" w:cs="Calibri"/>
                <w:b/>
                <w:bCs/>
                <w:sz w:val="24"/>
                <w:szCs w:val="24"/>
              </w:rPr>
              <w:t>4</w:t>
            </w:r>
            <w:r w:rsidRPr="007C4B36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 reports.</w:t>
            </w:r>
          </w:p>
        </w:tc>
      </w:tr>
      <w:tr w:rsidR="00B43AA0" w:rsidRPr="007C4B36" w14:paraId="48D92415" w14:textId="77777777" w:rsidTr="0024637D">
        <w:trPr>
          <w:trHeight w:val="315"/>
          <w:jc w:val="center"/>
        </w:trPr>
        <w:tc>
          <w:tcPr>
            <w:tcW w:w="1121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F408271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007C4B36">
              <w:rPr>
                <w:rFonts w:ascii="Comic Sans MS" w:hAnsi="Comic Sans MS" w:cs="Calibri"/>
                <w:b/>
                <w:bCs/>
              </w:rPr>
              <w:t>Ranked by “Fishing Quality Indicators” from lakes with five or more tournament reports</w:t>
            </w:r>
          </w:p>
        </w:tc>
      </w:tr>
      <w:tr w:rsidR="00B43AA0" w:rsidRPr="007C4B36" w14:paraId="35F2F49D" w14:textId="77777777" w:rsidTr="0024637D">
        <w:trPr>
          <w:trHeight w:val="31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D4A1D35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2F4F6374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Average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3A733E2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Average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07E174F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Index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050D9A3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Average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8BA14EF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Average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25C2030C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Percentage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EFB9E41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B43AA0" w:rsidRPr="007C4B36" w14:paraId="13ECB64C" w14:textId="77777777" w:rsidTr="0024637D">
        <w:trPr>
          <w:trHeight w:val="315"/>
          <w:jc w:val="center"/>
        </w:trPr>
        <w:tc>
          <w:tcPr>
            <w:tcW w:w="1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49EEC13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Average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FD361DB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Number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0B5DD6F1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Pounds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2A0BA0DC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Hours to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B26F270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big bass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02F7659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1</w:t>
            </w:r>
            <w:r w:rsidRPr="007C4B36">
              <w:rPr>
                <w:rFonts w:ascii="Comic Sans MS" w:hAnsi="Comic Sans MS" w:cs="Calibri"/>
                <w:sz w:val="18"/>
                <w:szCs w:val="18"/>
                <w:vertAlign w:val="superscript"/>
              </w:rPr>
              <w:t>st</w:t>
            </w:r>
            <w:r w:rsidRPr="007C4B36">
              <w:rPr>
                <w:rFonts w:ascii="Comic Sans MS" w:hAnsi="Comic Sans MS" w:cs="Calibri"/>
                <w:sz w:val="18"/>
                <w:szCs w:val="18"/>
              </w:rPr>
              <w:t xml:space="preserve"> place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7DC0EFE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of anglers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0381E3C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B43AA0" w:rsidRPr="007C4B36" w14:paraId="65812ED4" w14:textId="77777777" w:rsidTr="0024637D">
        <w:trPr>
          <w:trHeight w:val="315"/>
          <w:jc w:val="center"/>
        </w:trPr>
        <w:tc>
          <w:tcPr>
            <w:tcW w:w="1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B1A348F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weight/bass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375F3F92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Caught per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C1693FC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Caught per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6938237B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 xml:space="preserve">Catch a 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29B605F8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weight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70FBE3B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weight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201ADAF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 xml:space="preserve">with a </w:t>
            </w:r>
            <w:r>
              <w:rPr>
                <w:rFonts w:ascii="Comic Sans MS" w:hAnsi="Comic Sans MS" w:cs="Calibri"/>
                <w:sz w:val="18"/>
                <w:szCs w:val="18"/>
              </w:rPr>
              <w:t>5</w:t>
            </w:r>
            <w:r w:rsidRPr="007C4B36">
              <w:rPr>
                <w:rFonts w:ascii="Comic Sans MS" w:hAnsi="Comic Sans MS" w:cs="Calibri"/>
                <w:sz w:val="18"/>
                <w:szCs w:val="18"/>
              </w:rPr>
              <w:t>-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570DAA7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b/>
                <w:bCs/>
                <w:sz w:val="18"/>
                <w:szCs w:val="18"/>
              </w:rPr>
              <w:t>Overall</w:t>
            </w:r>
          </w:p>
        </w:tc>
      </w:tr>
      <w:tr w:rsidR="00B43AA0" w:rsidRPr="007C4B36" w14:paraId="0A28A028" w14:textId="77777777" w:rsidTr="0024637D">
        <w:trPr>
          <w:trHeight w:val="315"/>
          <w:jc w:val="center"/>
        </w:trPr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27EE6604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(lbs.)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FCC699C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8-hour day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5FFC94C9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8-hour day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7E4BA75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 xml:space="preserve">Bass </w:t>
            </w:r>
            <w:r w:rsidRPr="007C4B36">
              <w:rPr>
                <w:rFonts w:ascii="Comic Sans MS" w:hAnsi="Comic Sans MS" w:cs="Calibri"/>
                <w:sz w:val="18"/>
                <w:szCs w:val="18"/>
                <w:u w:val="single"/>
              </w:rPr>
              <w:t>&gt;</w:t>
            </w:r>
            <w:r w:rsidRPr="007C4B36">
              <w:rPr>
                <w:rFonts w:ascii="Comic Sans MS" w:hAnsi="Comic Sans MS" w:cs="Calibri"/>
                <w:sz w:val="18"/>
                <w:szCs w:val="18"/>
              </w:rPr>
              <w:t>5 lbs.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1CD219BC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(lbs.)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3320542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(lbs.)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71008526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sz w:val="18"/>
                <w:szCs w:val="18"/>
              </w:rPr>
              <w:t>fish bag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3C00EA48" w14:textId="77777777" w:rsidR="00B43AA0" w:rsidRPr="007C4B36" w:rsidRDefault="00B43AA0" w:rsidP="0024637D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7C4B36">
              <w:rPr>
                <w:rFonts w:ascii="Comic Sans MS" w:hAnsi="Comic Sans MS" w:cs="Calibri"/>
                <w:b/>
                <w:bCs/>
                <w:sz w:val="18"/>
                <w:szCs w:val="18"/>
              </w:rPr>
              <w:t>Rank</w:t>
            </w:r>
          </w:p>
        </w:tc>
      </w:tr>
      <w:tr w:rsidR="00087BA2" w:rsidRPr="007C4B36" w14:paraId="20D98EB8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394C365" w14:textId="5675C41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D18E19F" w14:textId="7EEFFE3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3.06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E9441C5" w14:textId="08F3AF7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8ABCE19" w14:textId="7FBFCBD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20E8361" w14:textId="1AD8F41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1D2E21A" w14:textId="01EC73A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5.83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238CC53" w14:textId="34C913B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8034D91" w14:textId="2B77B9A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1C37D1B" w14:textId="3254953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3A34EF4" w14:textId="601DED7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6.52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B188776" w14:textId="174B6E5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71182C5" w14:textId="3CCF413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21.19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5D2B5A8" w14:textId="0FECE31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F8FABB3" w14:textId="02ED119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5BAB84F" w14:textId="1A05E4FD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73D9713" w14:textId="68723E9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</w:tr>
      <w:tr w:rsidR="00087BA2" w:rsidRPr="007C4B36" w14:paraId="7B526F27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544E203" w14:textId="57F7903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E9F7DA2" w14:textId="4F6475E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3.03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7A382F2" w14:textId="2882FE60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6E3689D" w14:textId="058DF59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D311BB0" w14:textId="08EF314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00001CE" w14:textId="7A18C0E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5.46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B5237FE" w14:textId="1DFAE47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C3AE45D" w14:textId="70D7019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A579C7F" w14:textId="6CEDD86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E1BB6BD" w14:textId="765CF72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6.40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83E3B24" w14:textId="78102E2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66F9CB0" w14:textId="6609EF8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19.75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DABFC9" w14:textId="2B5A673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CFC7689" w14:textId="0DA820B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C5C2A8D" w14:textId="45DEBF4A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6D959B0" w14:textId="51E2F78D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</w:tr>
      <w:tr w:rsidR="00087BA2" w:rsidRPr="007C4B36" w14:paraId="643B1AE9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47F308B" w14:textId="5C0C1CA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E760443" w14:textId="57B3DE3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08E47EB" w14:textId="0D13053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D69EA71" w14:textId="32B3968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353FCB7" w14:textId="51451F0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812E880" w14:textId="164CA30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86E3F2D" w14:textId="34170BE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87AA8E5" w14:textId="35266B6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4AE234B" w14:textId="1DC8AB4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78CE6BD" w14:textId="16F2F25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37CA91E" w14:textId="37FF8DB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070B02D" w14:textId="4F1896A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18.85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E2384BE" w14:textId="285E706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3A83110" w14:textId="0CE47E2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66EE397" w14:textId="28465DD2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71DFB36" w14:textId="7F659F04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</w:tr>
      <w:tr w:rsidR="00087BA2" w:rsidRPr="007C4B36" w14:paraId="7AF57B96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A8443BF" w14:textId="2A6038D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F27CDD4" w14:textId="4870B88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51016E1" w14:textId="5153E1E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54A9FEA" w14:textId="0C94C98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AE5963E" w14:textId="20FD378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4C1B83F" w14:textId="2C462CB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6C5F5C6" w14:textId="2106ABC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37258D6" w14:textId="3207F99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4C6F485" w14:textId="2A287DC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F9F3F93" w14:textId="3BBBC0D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6.17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B56B928" w14:textId="724BA8B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909E357" w14:textId="043FF8F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18.13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B632FBD" w14:textId="2233BC1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72B22CE" w14:textId="1D3F0E4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CE2F4B4" w14:textId="210515D9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9D27C40" w14:textId="0C1D5D4D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</w:tr>
      <w:tr w:rsidR="00087BA2" w:rsidRPr="007C4B36" w14:paraId="3AA67C38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6932F9D" w14:textId="27636CD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7967945" w14:textId="2C52E8C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2B720BC" w14:textId="213C372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66FAFE0" w14:textId="42BA6F6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5BB0DA6" w14:textId="66015C3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4077B16" w14:textId="47B9D77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E09D668" w14:textId="4A7B809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A731E56" w14:textId="486689D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3.53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D5F98D2" w14:textId="1A6C45D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7766004" w14:textId="33C9E30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34E6E58" w14:textId="552F8B8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2EBE73B" w14:textId="2EC295D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15.08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F12A44A" w14:textId="66750F9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9358D44" w14:textId="711636B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6793036" w14:textId="21B0E46E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23B5E8A" w14:textId="76E4F7F0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</w:tr>
      <w:tr w:rsidR="00087BA2" w:rsidRPr="007C4B36" w14:paraId="7D0EABA8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FF85102" w14:textId="03B97D2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44869FC" w14:textId="7E04017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9169B20" w14:textId="0FE9707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349E568" w14:textId="739F0EA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4F284E6" w14:textId="06FB470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6E13548" w14:textId="19C25E0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3.89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8C6012C" w14:textId="53318550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F27ABAE" w14:textId="3EA9DEF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FF222FB" w14:textId="788D33F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734B8E5" w14:textId="6E236BD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5.09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CA60E7F" w14:textId="39A9A85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986E7CA" w14:textId="4DA4F0C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7771F6D" w14:textId="5E24BF9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FFD79C8" w14:textId="793210E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A35B7B0" w14:textId="699FE6E3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9D4A019" w14:textId="0B7FD80C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</w:tr>
      <w:tr w:rsidR="00087BA2" w:rsidRPr="007C4B36" w14:paraId="77B98D89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6DC3E4C" w14:textId="7AB9DF9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A4EC399" w14:textId="47C3934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AB2A430" w14:textId="65DB240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251BCF3" w14:textId="7CEF2F5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4CA8555" w14:textId="408BC5F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869B331" w14:textId="21DF585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3.73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A0C4A2C" w14:textId="41C0D43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4865EFE" w14:textId="407FA70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7.06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1F6E40E" w14:textId="03E6282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797C640" w14:textId="7FE4CA9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49D64EF" w14:textId="1CADC04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535FCF0" w14:textId="16CFBA5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12.17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3357467" w14:textId="00F4D84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4BF7EDE" w14:textId="0DF90EE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172D043" w14:textId="2768C6D2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CAC43FF" w14:textId="139DE59A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</w:tr>
      <w:tr w:rsidR="00087BA2" w:rsidRPr="007C4B36" w14:paraId="1A3285C8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477C35F" w14:textId="34F5C22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18EDE11" w14:textId="5326A80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0EA01C1" w14:textId="2A7CEBB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C51F8D8" w14:textId="793A4F5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FC444FE" w14:textId="1905D85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797B768" w14:textId="0141E1D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3.67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263B498" w14:textId="0F12C4F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61424AE" w14:textId="5668900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7.88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DCFEB8B" w14:textId="648CDE0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C8C2682" w14:textId="103D264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7AE428A" w14:textId="4699A0C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33B5E88" w14:textId="7413354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12.00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7A65C4D" w14:textId="478589C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42FC819" w14:textId="4B1F661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81C1D8E" w14:textId="1E257114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9A6AC73" w14:textId="628BF429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</w:tr>
      <w:tr w:rsidR="00087BA2" w:rsidRPr="007C4B36" w14:paraId="03F5F016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F430082" w14:textId="0D08645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8772D34" w14:textId="15FF257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F0E03A6" w14:textId="0BF5B77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EN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7AED664" w14:textId="50E77A6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9638110" w14:textId="32C045F0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95B0845" w14:textId="00DF61E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4592784" w14:textId="1565A05C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B4DD4BC" w14:textId="169F6F8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8.42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3E70BB7" w14:textId="2309393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1B90FAC" w14:textId="0C870A6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39B090F" w14:textId="49D3313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DB75A8B" w14:textId="0DA9D17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11.62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E195505" w14:textId="7B43203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RB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CDF8871" w14:textId="2DCC44F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68238FC" w14:textId="03DAC02D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CD0DE88" w14:textId="1BCAEE95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</w:tr>
      <w:tr w:rsidR="00087BA2" w:rsidRPr="007C4B36" w14:paraId="42EF308B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D0825F5" w14:textId="784E273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CA4D0B2" w14:textId="69435E0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9E6E1FB" w14:textId="179109D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9781F32" w14:textId="5B804BC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0517FCE" w14:textId="11939E8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1A0D5FB" w14:textId="0E6AFBA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3DD759" w14:textId="355284C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97B5104" w14:textId="740CFDF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8.43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ADFDE91" w14:textId="12AACED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96A51E4" w14:textId="03BCDDD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ED48359" w14:textId="7F859DD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9BFE059" w14:textId="79B24A1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11.22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10E8948" w14:textId="04BD36F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5B5458D" w14:textId="7E099B40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63A2D7B" w14:textId="6436C3D6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0EF99E1" w14:textId="4043D4AE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</w:tr>
      <w:tr w:rsidR="00087BA2" w:rsidRPr="007C4B36" w14:paraId="4B309E27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D261C3C" w14:textId="587AB52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A161E88" w14:textId="7684F3C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D9E479B" w14:textId="54F4B4D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BH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C2DFD57" w14:textId="60EE42E5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B5CF282" w14:textId="26C1BEC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7D04176" w14:textId="348B38A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B6C3CB6" w14:textId="5AA7E52E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61DADF" w14:textId="611FEF7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10.56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F16852A" w14:textId="52A151F1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DFF622A" w14:textId="27F12E6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965D127" w14:textId="251B4F0D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15B496" w14:textId="5961649A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11.12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5BDBC3B" w14:textId="7DD3AC0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PK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AEADFD3" w14:textId="67349BF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F998AEE" w14:textId="72B661F2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07387E1" w14:textId="605CFEF9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</w:tr>
      <w:tr w:rsidR="00087BA2" w:rsidRPr="007C4B36" w14:paraId="16027A6D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33008B9" w14:textId="658A271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4CB70C9" w14:textId="000A5D9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BB27EC1" w14:textId="3D2A60E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9B55A46" w14:textId="5E135533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D55170F" w14:textId="0E953197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46255F1" w14:textId="5F0D70A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B87E0EF" w14:textId="115CD698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6CCF742" w14:textId="10569E5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12.07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0366EED" w14:textId="77803E16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34A4CAB" w14:textId="1B8E3EA4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46C1C67" w14:textId="7F9FCBEF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PR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28A84EB" w14:textId="5CDD5199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10.98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719FB9F" w14:textId="1635AC92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GN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AD6CAD7" w14:textId="7EC532BB" w:rsidR="00087BA2" w:rsidRPr="00350923" w:rsidRDefault="00087BA2" w:rsidP="00087BA2">
            <w:pPr>
              <w:jc w:val="center"/>
              <w:rPr>
                <w:rFonts w:ascii="Comic Sans MS" w:hAnsi="Comic Sans MS" w:cs="Calibri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D309045" w14:textId="44559FE8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B1B6BC6" w14:textId="0B1B57B0" w:rsidR="00087BA2" w:rsidRPr="00350923" w:rsidRDefault="00087BA2" w:rsidP="00087BA2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</w:tr>
      <w:tr w:rsidR="00087BA2" w:rsidRPr="007C4B36" w14:paraId="7D9A2FD1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BB045E4" w14:textId="28B47711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4764733" w14:textId="2E489687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8963463" w14:textId="09DEEE72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5649107" w14:textId="4869C2C2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E1CBC4B" w14:textId="32547470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F7061BD" w14:textId="423D993C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56256FE" w14:textId="08D8FA82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CP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8B0251E" w14:textId="6777F598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21.42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88CB761" w14:textId="6C7DD6E1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PS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963E905" w14:textId="2877E33C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8EF240E" w14:textId="046E8274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JR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947129D" w14:textId="7AA0958F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10.58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6A1EF98" w14:textId="7C762237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SL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D717CE6" w14:textId="656A255F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5D165DD" w14:textId="166B4354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D3D8EC0" w14:textId="7D990E6A" w:rsidR="00087BA2" w:rsidRPr="00350923" w:rsidRDefault="00087BA2" w:rsidP="00087BA2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</w:tr>
      <w:tr w:rsidR="00087BA2" w:rsidRPr="007C4B36" w14:paraId="6F74EC2E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4FAD3D2" w14:textId="31C387DE" w:rsidR="00087BA2" w:rsidRDefault="00087BA2" w:rsidP="00087BA2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59CF2FB" w14:textId="35402CC9" w:rsidR="00087BA2" w:rsidRDefault="00087BA2" w:rsidP="00087BA2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1.04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1228344" w14:textId="1C616E1C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41299C0" w14:textId="60C9F5A5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0.96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48A1309E" w14:textId="502C79D3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AD2FD61" w14:textId="554A6420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B4F663A" w14:textId="0015A80E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0119FCD" w14:textId="77777777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F2C686A" w14:textId="1A55462C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5AEAEE9" w14:textId="5471C380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978D29F" w14:textId="7D968AE1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B34FD85" w14:textId="135AC45D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6.52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AEEB667" w14:textId="3428AAA5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D85426" w14:textId="17273C75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02121A0" w14:textId="73CAEFCA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213DF94" w14:textId="4B5E1F2E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</w:tr>
      <w:tr w:rsidR="00087BA2" w:rsidRPr="007C4B36" w14:paraId="1196A239" w14:textId="77777777" w:rsidTr="00C20638">
        <w:trPr>
          <w:trHeight w:hRule="exact" w:val="4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578139B" w14:textId="7A02EC63" w:rsidR="00087BA2" w:rsidRDefault="00087BA2" w:rsidP="00087BA2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A951440" w14:textId="5D339C35" w:rsidR="00087BA2" w:rsidRDefault="00087BA2" w:rsidP="00087BA2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0.64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436A74D" w14:textId="3EE1B41A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FBD1CD3" w14:textId="73C71844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0.53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5079B0D" w14:textId="21EFFC9D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FD417BD" w14:textId="0EBAD679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1.17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69F9B95" w14:textId="59DCE0C6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LW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4206897" w14:textId="77777777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A592AF1" w14:textId="2B65E436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JF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9D14155" w14:textId="7EF0B5DE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2.10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BC4354A" w14:textId="1C2BE98C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13D48CE" w14:textId="5BAB5774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4.53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771EB00B" w14:textId="5747170A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LF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6F549273" w14:textId="5D4BBFDC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A833ABE" w14:textId="74DEF8DB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7715355" w14:textId="28FDDEE6" w:rsidR="00087BA2" w:rsidRPr="00350923" w:rsidRDefault="00087BA2" w:rsidP="00087BA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 w:cs="Comic Sans MS"/>
                <w:color w:val="000000"/>
              </w:rPr>
              <w:t>MC</w:t>
            </w:r>
          </w:p>
        </w:tc>
      </w:tr>
    </w:tbl>
    <w:p w14:paraId="2327B2CE" w14:textId="77777777" w:rsidR="00350923" w:rsidRDefault="00350923" w:rsidP="00F568B7">
      <w:pPr>
        <w:tabs>
          <w:tab w:val="left" w:pos="460"/>
        </w:tabs>
        <w:ind w:left="472" w:right="6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W w:w="10805" w:type="dxa"/>
        <w:jc w:val="center"/>
        <w:shd w:val="clear" w:color="auto" w:fill="FABF8F"/>
        <w:tblLook w:val="04A0" w:firstRow="1" w:lastRow="0" w:firstColumn="1" w:lastColumn="0" w:noHBand="0" w:noVBand="1"/>
      </w:tblPr>
      <w:tblGrid>
        <w:gridCol w:w="10805"/>
      </w:tblGrid>
      <w:tr w:rsidR="00B43AA0" w:rsidRPr="009904F2" w14:paraId="55E2DE07" w14:textId="77777777" w:rsidTr="0024637D">
        <w:trPr>
          <w:trHeight w:val="855"/>
          <w:jc w:val="center"/>
        </w:trPr>
        <w:tc>
          <w:tcPr>
            <w:tcW w:w="10805" w:type="dxa"/>
            <w:shd w:val="clear" w:color="auto" w:fill="FFFFFF"/>
            <w:noWrap/>
            <w:vAlign w:val="center"/>
            <w:hideMark/>
          </w:tcPr>
          <w:p w14:paraId="5B96B426" w14:textId="77777777" w:rsidR="00087BA2" w:rsidRDefault="00090E96" w:rsidP="00090E96">
            <w:p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</w:rPr>
              <w:t>B</w:t>
            </w:r>
            <w:r w:rsidR="00087BA2">
              <w:rPr>
                <w:rFonts w:ascii="Comic Sans MS" w:hAnsi="Comic Sans MS" w:cs="Calibri"/>
                <w:b/>
                <w:bCs/>
                <w:color w:val="000000"/>
              </w:rPr>
              <w:t>S</w:t>
            </w:r>
            <w:r w:rsidR="00B43AA0" w:rsidRPr="00E966AF">
              <w:rPr>
                <w:rFonts w:ascii="Comic Sans MS" w:hAnsi="Comic Sans MS" w:cs="Calibri"/>
                <w:color w:val="000000"/>
              </w:rPr>
              <w:t>=</w:t>
            </w:r>
            <w:r>
              <w:rPr>
                <w:rFonts w:ascii="Comic Sans MS" w:hAnsi="Comic Sans MS" w:cs="Calibri"/>
                <w:color w:val="000000"/>
              </w:rPr>
              <w:t>Ba</w:t>
            </w:r>
            <w:r w:rsidR="00087BA2">
              <w:rPr>
                <w:rFonts w:ascii="Comic Sans MS" w:hAnsi="Comic Sans MS" w:cs="Calibri"/>
                <w:color w:val="000000"/>
              </w:rPr>
              <w:t>y Springs</w:t>
            </w:r>
            <w:r w:rsidR="00B43AA0" w:rsidRPr="00E966AF">
              <w:rPr>
                <w:rFonts w:ascii="Comic Sans MS" w:hAnsi="Comic Sans MS" w:cs="Calibri"/>
                <w:color w:val="000000"/>
              </w:rPr>
              <w:t>;</w:t>
            </w:r>
            <w:r w:rsidR="00B43AA0">
              <w:rPr>
                <w:rFonts w:ascii="Comic Sans MS" w:hAnsi="Comic Sans MS" w:cs="Calibri"/>
                <w:color w:val="000000"/>
              </w:rPr>
              <w:t xml:space="preserve"> </w:t>
            </w:r>
            <w:r w:rsidR="00B43AA0">
              <w:rPr>
                <w:rFonts w:ascii="Comic Sans MS" w:hAnsi="Comic Sans MS" w:cs="Calibri"/>
                <w:b/>
                <w:bCs/>
                <w:color w:val="000000"/>
              </w:rPr>
              <w:t>BH</w:t>
            </w:r>
            <w:r w:rsidR="00B43AA0" w:rsidRPr="00E966AF">
              <w:rPr>
                <w:rFonts w:ascii="Comic Sans MS" w:hAnsi="Comic Sans MS" w:cs="Calibri"/>
                <w:color w:val="000000"/>
              </w:rPr>
              <w:t>=Bogue Homa;</w:t>
            </w:r>
            <w:r w:rsidR="00B43AA0">
              <w:rPr>
                <w:rFonts w:ascii="Comic Sans MS" w:hAnsi="Comic Sans MS" w:cs="Calibri"/>
                <w:b/>
                <w:bCs/>
                <w:color w:val="000000"/>
              </w:rPr>
              <w:t xml:space="preserve"> </w:t>
            </w:r>
            <w:r w:rsidR="00087BA2">
              <w:rPr>
                <w:rFonts w:ascii="Comic Sans MS" w:hAnsi="Comic Sans MS" w:cs="Calibri"/>
                <w:b/>
                <w:bCs/>
                <w:color w:val="000000"/>
              </w:rPr>
              <w:t>CP</w:t>
            </w:r>
            <w:r w:rsidR="00B43AA0" w:rsidRPr="00CF1485">
              <w:rPr>
                <w:rFonts w:ascii="Comic Sans MS" w:hAnsi="Comic Sans MS" w:cs="Calibri"/>
                <w:color w:val="000000"/>
              </w:rPr>
              <w:t>=</w:t>
            </w:r>
            <w:r w:rsidR="00087BA2">
              <w:rPr>
                <w:rFonts w:ascii="Comic Sans MS" w:hAnsi="Comic Sans MS" w:cs="Calibri"/>
                <w:color w:val="000000"/>
              </w:rPr>
              <w:t xml:space="preserve">Calling Panther; </w:t>
            </w:r>
            <w:r w:rsidRPr="00090E96">
              <w:rPr>
                <w:rFonts w:ascii="Comic Sans MS" w:hAnsi="Comic Sans MS" w:cs="Calibri"/>
                <w:b/>
                <w:bCs/>
                <w:color w:val="000000"/>
              </w:rPr>
              <w:t>EN</w:t>
            </w:r>
            <w:r>
              <w:rPr>
                <w:rFonts w:ascii="Comic Sans MS" w:hAnsi="Comic Sans MS" w:cs="Calibri"/>
                <w:color w:val="000000"/>
              </w:rPr>
              <w:t>=Enid Reservoir;</w:t>
            </w:r>
            <w:r w:rsidR="00087BA2">
              <w:rPr>
                <w:rFonts w:ascii="Comic Sans MS" w:hAnsi="Comic Sans MS" w:cs="Calibri"/>
                <w:color w:val="000000"/>
              </w:rPr>
              <w:t xml:space="preserve"> </w:t>
            </w:r>
            <w:r w:rsidR="00087BA2" w:rsidRPr="00087BA2">
              <w:rPr>
                <w:rFonts w:ascii="Comic Sans MS" w:hAnsi="Comic Sans MS" w:cs="Calibri"/>
                <w:b/>
                <w:bCs/>
                <w:color w:val="000000"/>
              </w:rPr>
              <w:t>LF</w:t>
            </w:r>
            <w:r w:rsidR="00087BA2">
              <w:rPr>
                <w:rFonts w:ascii="Comic Sans MS" w:hAnsi="Comic Sans MS" w:cs="Calibri"/>
                <w:color w:val="000000"/>
              </w:rPr>
              <w:t xml:space="preserve">=Lake </w:t>
            </w:r>
            <w:proofErr w:type="gramStart"/>
            <w:r w:rsidR="00087BA2">
              <w:rPr>
                <w:rFonts w:ascii="Comic Sans MS" w:hAnsi="Comic Sans MS" w:cs="Calibri"/>
                <w:color w:val="000000"/>
              </w:rPr>
              <w:t>Ferguson;</w:t>
            </w:r>
            <w:proofErr w:type="gramEnd"/>
            <w:r w:rsidR="00087BA2">
              <w:rPr>
                <w:rFonts w:ascii="Comic Sans MS" w:hAnsi="Comic Sans MS" w:cs="Calibri"/>
                <w:color w:val="000000"/>
              </w:rPr>
              <w:t xml:space="preserve"> </w:t>
            </w:r>
          </w:p>
          <w:p w14:paraId="4FD62242" w14:textId="0C3999BF" w:rsidR="00087BA2" w:rsidRDefault="00087BA2" w:rsidP="00090E96">
            <w:pPr>
              <w:rPr>
                <w:rFonts w:ascii="Comic Sans MS" w:hAnsi="Comic Sans MS" w:cs="Calibri"/>
              </w:rPr>
            </w:pPr>
            <w:r w:rsidRPr="00087BA2">
              <w:rPr>
                <w:rFonts w:ascii="Comic Sans MS" w:hAnsi="Comic Sans MS" w:cs="Calibri"/>
                <w:b/>
                <w:bCs/>
                <w:color w:val="000000"/>
              </w:rPr>
              <w:t>GN</w:t>
            </w:r>
            <w:r>
              <w:rPr>
                <w:rFonts w:ascii="Comic Sans MS" w:hAnsi="Comic Sans MS" w:cs="Calibri"/>
                <w:color w:val="000000"/>
              </w:rPr>
              <w:t xml:space="preserve">=Grenada Reservoir; </w:t>
            </w:r>
            <w:r w:rsidR="00090E96" w:rsidRPr="00090E96">
              <w:rPr>
                <w:rFonts w:ascii="Comic Sans MS" w:hAnsi="Comic Sans MS" w:cs="Calibri"/>
                <w:b/>
                <w:bCs/>
                <w:color w:val="000000"/>
              </w:rPr>
              <w:t>J</w:t>
            </w:r>
            <w:r w:rsidR="0086340E">
              <w:rPr>
                <w:rFonts w:ascii="Comic Sans MS" w:hAnsi="Comic Sans MS" w:cs="Calibri"/>
                <w:b/>
                <w:bCs/>
                <w:color w:val="000000"/>
              </w:rPr>
              <w:t>F</w:t>
            </w:r>
            <w:r w:rsidR="00090E96">
              <w:rPr>
                <w:rFonts w:ascii="Comic Sans MS" w:hAnsi="Comic Sans MS" w:cs="Calibri"/>
                <w:color w:val="000000"/>
              </w:rPr>
              <w:t>=</w:t>
            </w:r>
            <w:r w:rsidR="00B43AA0" w:rsidRPr="009904F2">
              <w:rPr>
                <w:rFonts w:ascii="Comic Sans MS" w:hAnsi="Comic Sans MS" w:cs="Calibri"/>
                <w:color w:val="000000"/>
              </w:rPr>
              <w:t>Jeff Davis;</w:t>
            </w:r>
            <w:r w:rsidR="00B43AA0">
              <w:rPr>
                <w:rFonts w:ascii="Comic Sans MS" w:hAnsi="Comic Sans MS" w:cs="Calibri"/>
                <w:color w:val="000000"/>
              </w:rPr>
              <w:t xml:space="preserve"> </w:t>
            </w:r>
            <w:r w:rsidRPr="00087BA2">
              <w:rPr>
                <w:rFonts w:ascii="Comic Sans MS" w:hAnsi="Comic Sans MS" w:cs="Calibri"/>
                <w:b/>
                <w:bCs/>
                <w:color w:val="000000"/>
              </w:rPr>
              <w:t>JR</w:t>
            </w:r>
            <w:r>
              <w:rPr>
                <w:rFonts w:ascii="Comic Sans MS" w:hAnsi="Comic Sans MS" w:cs="Calibri"/>
                <w:color w:val="000000"/>
              </w:rPr>
              <w:t xml:space="preserve">=Jourdan River; </w:t>
            </w:r>
            <w:r w:rsidR="00B43AA0">
              <w:rPr>
                <w:rFonts w:ascii="Comic Sans MS" w:hAnsi="Comic Sans MS" w:cs="Calibri"/>
                <w:b/>
                <w:bCs/>
              </w:rPr>
              <w:t>MC</w:t>
            </w:r>
            <w:r w:rsidR="00B43AA0" w:rsidRPr="00B26829">
              <w:rPr>
                <w:rFonts w:ascii="Comic Sans MS" w:hAnsi="Comic Sans MS" w:cs="Calibri"/>
              </w:rPr>
              <w:t>=Mike Conner;</w:t>
            </w:r>
            <w:r w:rsidR="00B43AA0">
              <w:rPr>
                <w:rFonts w:ascii="Comic Sans MS" w:hAnsi="Comic Sans MS" w:cs="Calibri"/>
                <w:b/>
                <w:bCs/>
              </w:rPr>
              <w:t xml:space="preserve"> </w:t>
            </w:r>
            <w:r w:rsidR="00B43AA0" w:rsidRPr="009904F2">
              <w:rPr>
                <w:rFonts w:ascii="Comic Sans MS" w:hAnsi="Comic Sans MS" w:cs="Calibri"/>
                <w:b/>
                <w:bCs/>
              </w:rPr>
              <w:t>PS</w:t>
            </w:r>
            <w:r w:rsidR="00B43AA0" w:rsidRPr="009904F2">
              <w:rPr>
                <w:rFonts w:ascii="Comic Sans MS" w:hAnsi="Comic Sans MS" w:cs="Calibri"/>
              </w:rPr>
              <w:t xml:space="preserve">=Pascagoula </w:t>
            </w:r>
            <w:proofErr w:type="gramStart"/>
            <w:r w:rsidR="00B43AA0" w:rsidRPr="009904F2">
              <w:rPr>
                <w:rFonts w:ascii="Comic Sans MS" w:hAnsi="Comic Sans MS" w:cs="Calibri"/>
              </w:rPr>
              <w:t>River;</w:t>
            </w:r>
            <w:proofErr w:type="gramEnd"/>
            <w:r w:rsidR="00B43AA0">
              <w:rPr>
                <w:rFonts w:ascii="Comic Sans MS" w:hAnsi="Comic Sans MS" w:cs="Calibri"/>
              </w:rPr>
              <w:t xml:space="preserve"> </w:t>
            </w:r>
          </w:p>
          <w:p w14:paraId="0C2DD8CD" w14:textId="65ABEE89" w:rsidR="00B43AA0" w:rsidRPr="009904F2" w:rsidRDefault="00087BA2" w:rsidP="00090E96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b/>
                <w:bCs/>
              </w:rPr>
              <w:t>PR</w:t>
            </w:r>
            <w:r w:rsidRPr="002D4A8E">
              <w:rPr>
                <w:rFonts w:ascii="Comic Sans MS" w:hAnsi="Comic Sans MS" w:cs="Calibri"/>
              </w:rPr>
              <w:t>=Pearl River;</w:t>
            </w:r>
            <w:r>
              <w:rPr>
                <w:rFonts w:ascii="Comic Sans MS" w:hAnsi="Comic Sans MS" w:cs="Calibri"/>
                <w:b/>
                <w:bCs/>
              </w:rPr>
              <w:t xml:space="preserve"> </w:t>
            </w:r>
            <w:r w:rsidR="00090E96" w:rsidRPr="009904F2">
              <w:rPr>
                <w:rFonts w:ascii="Comic Sans MS" w:hAnsi="Comic Sans MS" w:cs="Calibri"/>
                <w:b/>
                <w:bCs/>
              </w:rPr>
              <w:t>PK</w:t>
            </w:r>
            <w:r w:rsidR="00090E96" w:rsidRPr="009904F2">
              <w:rPr>
                <w:rFonts w:ascii="Comic Sans MS" w:hAnsi="Comic Sans MS" w:cs="Calibri"/>
              </w:rPr>
              <w:t>=Pickwick;</w:t>
            </w:r>
            <w:r w:rsidR="002D4A8E">
              <w:rPr>
                <w:rFonts w:ascii="Comic Sans MS" w:hAnsi="Comic Sans MS" w:cs="Calibri"/>
              </w:rPr>
              <w:t xml:space="preserve"> </w:t>
            </w:r>
            <w:r w:rsidR="00B43AA0" w:rsidRPr="009904F2">
              <w:rPr>
                <w:rFonts w:ascii="Comic Sans MS" w:hAnsi="Comic Sans MS" w:cs="Calibri"/>
                <w:b/>
                <w:bCs/>
              </w:rPr>
              <w:t>RB</w:t>
            </w:r>
            <w:r w:rsidR="00B43AA0" w:rsidRPr="009904F2">
              <w:rPr>
                <w:rFonts w:ascii="Comic Sans MS" w:hAnsi="Comic Sans MS" w:cs="Calibri"/>
              </w:rPr>
              <w:t>=Ross Barnett</w:t>
            </w:r>
            <w:r w:rsidR="00090E96">
              <w:rPr>
                <w:rFonts w:ascii="Comic Sans MS" w:hAnsi="Comic Sans MS" w:cs="Calibri"/>
              </w:rPr>
              <w:t xml:space="preserve"> Reservoir</w:t>
            </w:r>
            <w:r w:rsidR="00B43AA0">
              <w:rPr>
                <w:rFonts w:ascii="Comic Sans MS" w:hAnsi="Comic Sans MS" w:cs="Calibri"/>
              </w:rPr>
              <w:t xml:space="preserve">; </w:t>
            </w:r>
            <w:r w:rsidR="00B43AA0" w:rsidRPr="005C3C9D">
              <w:rPr>
                <w:rFonts w:ascii="Comic Sans MS" w:hAnsi="Comic Sans MS" w:cs="Calibri"/>
                <w:b/>
                <w:bCs/>
              </w:rPr>
              <w:t>SL</w:t>
            </w:r>
            <w:r w:rsidR="00B43AA0">
              <w:rPr>
                <w:rFonts w:ascii="Comic Sans MS" w:hAnsi="Comic Sans MS" w:cs="Calibri"/>
              </w:rPr>
              <w:t>=Sardis Lake</w:t>
            </w:r>
            <w:r w:rsidR="002D4A8E">
              <w:rPr>
                <w:rFonts w:ascii="Comic Sans MS" w:hAnsi="Comic Sans MS" w:cs="Calibri"/>
              </w:rPr>
              <w:t xml:space="preserve">; </w:t>
            </w:r>
            <w:r w:rsidR="002D4A8E" w:rsidRPr="002D4A8E">
              <w:rPr>
                <w:rFonts w:ascii="Comic Sans MS" w:hAnsi="Comic Sans MS" w:cs="Calibri"/>
                <w:b/>
                <w:bCs/>
              </w:rPr>
              <w:t>LW</w:t>
            </w:r>
            <w:r w:rsidR="002D4A8E">
              <w:rPr>
                <w:rFonts w:ascii="Comic Sans MS" w:hAnsi="Comic Sans MS" w:cs="Calibri"/>
              </w:rPr>
              <w:t>=Lake Washington</w:t>
            </w:r>
            <w:r w:rsidR="00B43AA0">
              <w:rPr>
                <w:rFonts w:ascii="Comic Sans MS" w:hAnsi="Comic Sans MS" w:cs="Calibri"/>
              </w:rPr>
              <w:t xml:space="preserve"> </w:t>
            </w:r>
          </w:p>
        </w:tc>
      </w:tr>
    </w:tbl>
    <w:p w14:paraId="27BFB46F" w14:textId="4A54FBF8" w:rsidR="00B43AA0" w:rsidRDefault="00B43AA0" w:rsidP="00F67D57">
      <w:pPr>
        <w:tabs>
          <w:tab w:val="left" w:pos="460"/>
        </w:tabs>
        <w:ind w:right="6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47DC6480" w14:textId="5410F057" w:rsidR="00F67D57" w:rsidRDefault="009C68BB" w:rsidP="00F67D57">
      <w:pPr>
        <w:tabs>
          <w:tab w:val="left" w:pos="460"/>
        </w:tabs>
        <w:ind w:left="-630" w:right="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Acknowledgements: </w:t>
      </w:r>
      <w:r w:rsidR="00CA593D">
        <w:rPr>
          <w:rFonts w:ascii="Comic Sans MS" w:eastAsia="Comic Sans MS" w:hAnsi="Comic Sans MS" w:cs="Comic Sans MS"/>
          <w:sz w:val="24"/>
          <w:szCs w:val="24"/>
        </w:rPr>
        <w:t>The MDWFP Fishery Bureau gives special thanks to biologist Stan Crider</w:t>
      </w:r>
      <w:r w:rsidR="007C66DA">
        <w:rPr>
          <w:rFonts w:ascii="Comic Sans MS" w:eastAsia="Comic Sans MS" w:hAnsi="Comic Sans MS" w:cs="Comic Sans MS"/>
          <w:sz w:val="24"/>
          <w:szCs w:val="24"/>
        </w:rPr>
        <w:t xml:space="preserve"> for preparing this report. </w:t>
      </w:r>
    </w:p>
    <w:sectPr w:rsidR="00F67D57" w:rsidSect="00176703">
      <w:pgSz w:w="12240" w:h="15840"/>
      <w:pgMar w:top="1008" w:right="1440" w:bottom="1152" w:left="144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ED5C" w14:textId="77777777" w:rsidR="00A15B44" w:rsidRDefault="00A15B44" w:rsidP="00D90299">
      <w:r>
        <w:separator/>
      </w:r>
    </w:p>
  </w:endnote>
  <w:endnote w:type="continuationSeparator" w:id="0">
    <w:p w14:paraId="1534DC73" w14:textId="77777777" w:rsidR="00A15B44" w:rsidRDefault="00A15B44" w:rsidP="00D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mic Sans MS" w:hAnsi="Comic Sans MS"/>
      </w:rPr>
      <w:id w:val="-249195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569F5" w14:textId="3B017976" w:rsidR="00D764B7" w:rsidRPr="00C74678" w:rsidRDefault="00D764B7">
        <w:pPr>
          <w:pStyle w:val="Footer"/>
          <w:jc w:val="center"/>
          <w:rPr>
            <w:rFonts w:ascii="Comic Sans MS" w:hAnsi="Comic Sans MS"/>
          </w:rPr>
        </w:pPr>
        <w:r w:rsidRPr="00C74678">
          <w:rPr>
            <w:rFonts w:ascii="Comic Sans MS" w:hAnsi="Comic Sans MS"/>
          </w:rPr>
          <w:fldChar w:fldCharType="begin"/>
        </w:r>
        <w:r w:rsidRPr="00C74678">
          <w:rPr>
            <w:rFonts w:ascii="Comic Sans MS" w:hAnsi="Comic Sans MS"/>
          </w:rPr>
          <w:instrText xml:space="preserve"> PAGE   \* MERGEFORMAT </w:instrText>
        </w:r>
        <w:r w:rsidRPr="00C74678">
          <w:rPr>
            <w:rFonts w:ascii="Comic Sans MS" w:hAnsi="Comic Sans MS"/>
          </w:rPr>
          <w:fldChar w:fldCharType="separate"/>
        </w:r>
        <w:r>
          <w:rPr>
            <w:rFonts w:ascii="Comic Sans MS" w:hAnsi="Comic Sans MS"/>
            <w:noProof/>
          </w:rPr>
          <w:t>11</w:t>
        </w:r>
        <w:r w:rsidRPr="00C74678">
          <w:rPr>
            <w:rFonts w:ascii="Comic Sans MS" w:hAnsi="Comic Sans MS"/>
            <w:noProof/>
          </w:rPr>
          <w:fldChar w:fldCharType="end"/>
        </w:r>
      </w:p>
    </w:sdtContent>
  </w:sdt>
  <w:p w14:paraId="5C77F0FD" w14:textId="4536D5A1" w:rsidR="00D764B7" w:rsidRDefault="00D764B7" w:rsidP="00D90299">
    <w:pPr>
      <w:pStyle w:val="Footer"/>
      <w:tabs>
        <w:tab w:val="clear" w:pos="4680"/>
        <w:tab w:val="clear" w:pos="9360"/>
        <w:tab w:val="left" w:pos="53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1F75" w14:textId="77777777" w:rsidR="00A15B44" w:rsidRDefault="00A15B44" w:rsidP="00D90299">
      <w:r>
        <w:separator/>
      </w:r>
    </w:p>
  </w:footnote>
  <w:footnote w:type="continuationSeparator" w:id="0">
    <w:p w14:paraId="2C034CC4" w14:textId="77777777" w:rsidR="00A15B44" w:rsidRDefault="00A15B44" w:rsidP="00D9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6D2B"/>
    <w:multiLevelType w:val="hybridMultilevel"/>
    <w:tmpl w:val="A6A2076A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19CB312E"/>
    <w:multiLevelType w:val="hybridMultilevel"/>
    <w:tmpl w:val="CB668BD2"/>
    <w:lvl w:ilvl="0" w:tplc="3CD2C32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343754BD"/>
    <w:multiLevelType w:val="hybridMultilevel"/>
    <w:tmpl w:val="56D45BB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5882725"/>
    <w:multiLevelType w:val="hybridMultilevel"/>
    <w:tmpl w:val="D808691E"/>
    <w:lvl w:ilvl="0" w:tplc="87264E3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03FB"/>
    <w:multiLevelType w:val="hybridMultilevel"/>
    <w:tmpl w:val="C3226D72"/>
    <w:lvl w:ilvl="0" w:tplc="87264E3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5142"/>
    <w:multiLevelType w:val="hybridMultilevel"/>
    <w:tmpl w:val="EC32F91E"/>
    <w:lvl w:ilvl="0" w:tplc="87264E3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73572385"/>
    <w:multiLevelType w:val="multilevel"/>
    <w:tmpl w:val="AD76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8416434">
    <w:abstractNumId w:val="6"/>
  </w:num>
  <w:num w:numId="2" w16cid:durableId="1799957509">
    <w:abstractNumId w:val="0"/>
  </w:num>
  <w:num w:numId="3" w16cid:durableId="1064566891">
    <w:abstractNumId w:val="5"/>
  </w:num>
  <w:num w:numId="4" w16cid:durableId="1859154115">
    <w:abstractNumId w:val="3"/>
  </w:num>
  <w:num w:numId="5" w16cid:durableId="241333724">
    <w:abstractNumId w:val="1"/>
  </w:num>
  <w:num w:numId="6" w16cid:durableId="980383115">
    <w:abstractNumId w:val="2"/>
  </w:num>
  <w:num w:numId="7" w16cid:durableId="715158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5C"/>
    <w:rsid w:val="00000E65"/>
    <w:rsid w:val="00001ABA"/>
    <w:rsid w:val="0001417F"/>
    <w:rsid w:val="0001503E"/>
    <w:rsid w:val="0001658D"/>
    <w:rsid w:val="000167C0"/>
    <w:rsid w:val="000227C6"/>
    <w:rsid w:val="00025A10"/>
    <w:rsid w:val="00025CD4"/>
    <w:rsid w:val="0002641E"/>
    <w:rsid w:val="00030053"/>
    <w:rsid w:val="00034A86"/>
    <w:rsid w:val="00035142"/>
    <w:rsid w:val="00035366"/>
    <w:rsid w:val="000366B9"/>
    <w:rsid w:val="00036D7C"/>
    <w:rsid w:val="00040579"/>
    <w:rsid w:val="00040ACF"/>
    <w:rsid w:val="0004227D"/>
    <w:rsid w:val="00043321"/>
    <w:rsid w:val="00043ABB"/>
    <w:rsid w:val="0004435A"/>
    <w:rsid w:val="0004592A"/>
    <w:rsid w:val="00051415"/>
    <w:rsid w:val="00052B29"/>
    <w:rsid w:val="00052C0C"/>
    <w:rsid w:val="00053873"/>
    <w:rsid w:val="00054082"/>
    <w:rsid w:val="00057137"/>
    <w:rsid w:val="00060096"/>
    <w:rsid w:val="00061F75"/>
    <w:rsid w:val="00063065"/>
    <w:rsid w:val="00065D08"/>
    <w:rsid w:val="00066490"/>
    <w:rsid w:val="00066F27"/>
    <w:rsid w:val="000711ED"/>
    <w:rsid w:val="000714A6"/>
    <w:rsid w:val="000716C4"/>
    <w:rsid w:val="00072795"/>
    <w:rsid w:val="00075997"/>
    <w:rsid w:val="00076CDE"/>
    <w:rsid w:val="00080CB6"/>
    <w:rsid w:val="0008422E"/>
    <w:rsid w:val="00084414"/>
    <w:rsid w:val="00085A14"/>
    <w:rsid w:val="00085E87"/>
    <w:rsid w:val="0008643E"/>
    <w:rsid w:val="00086DB5"/>
    <w:rsid w:val="00087BA2"/>
    <w:rsid w:val="000901BE"/>
    <w:rsid w:val="000908A4"/>
    <w:rsid w:val="00090E96"/>
    <w:rsid w:val="00092A5C"/>
    <w:rsid w:val="00093DA0"/>
    <w:rsid w:val="00094748"/>
    <w:rsid w:val="00094982"/>
    <w:rsid w:val="0009544C"/>
    <w:rsid w:val="00096218"/>
    <w:rsid w:val="00096255"/>
    <w:rsid w:val="00097590"/>
    <w:rsid w:val="000A0751"/>
    <w:rsid w:val="000A0B7A"/>
    <w:rsid w:val="000A159A"/>
    <w:rsid w:val="000A3940"/>
    <w:rsid w:val="000A4D5C"/>
    <w:rsid w:val="000A5195"/>
    <w:rsid w:val="000B0502"/>
    <w:rsid w:val="000B2BD4"/>
    <w:rsid w:val="000B3C40"/>
    <w:rsid w:val="000C3A92"/>
    <w:rsid w:val="000C4140"/>
    <w:rsid w:val="000C526F"/>
    <w:rsid w:val="000C71A7"/>
    <w:rsid w:val="000D07F0"/>
    <w:rsid w:val="000D1B91"/>
    <w:rsid w:val="000D4182"/>
    <w:rsid w:val="000D4A91"/>
    <w:rsid w:val="000D7409"/>
    <w:rsid w:val="000D790C"/>
    <w:rsid w:val="000E0E0D"/>
    <w:rsid w:val="000F0E1F"/>
    <w:rsid w:val="000F1954"/>
    <w:rsid w:val="000F247A"/>
    <w:rsid w:val="000F41AE"/>
    <w:rsid w:val="000F536F"/>
    <w:rsid w:val="000F5DA4"/>
    <w:rsid w:val="000F71C7"/>
    <w:rsid w:val="00102661"/>
    <w:rsid w:val="0010290A"/>
    <w:rsid w:val="001030F7"/>
    <w:rsid w:val="0010696B"/>
    <w:rsid w:val="00106DFC"/>
    <w:rsid w:val="00115CC0"/>
    <w:rsid w:val="00116954"/>
    <w:rsid w:val="00116BE4"/>
    <w:rsid w:val="001176D5"/>
    <w:rsid w:val="00120639"/>
    <w:rsid w:val="0012168E"/>
    <w:rsid w:val="0012367D"/>
    <w:rsid w:val="00127F16"/>
    <w:rsid w:val="001313F5"/>
    <w:rsid w:val="001317F9"/>
    <w:rsid w:val="00131C7F"/>
    <w:rsid w:val="00132D85"/>
    <w:rsid w:val="0013437D"/>
    <w:rsid w:val="001353AC"/>
    <w:rsid w:val="00135AFC"/>
    <w:rsid w:val="00137B91"/>
    <w:rsid w:val="00142272"/>
    <w:rsid w:val="001427CF"/>
    <w:rsid w:val="00143E45"/>
    <w:rsid w:val="0014482A"/>
    <w:rsid w:val="00144FD6"/>
    <w:rsid w:val="00152DA6"/>
    <w:rsid w:val="00154283"/>
    <w:rsid w:val="00155608"/>
    <w:rsid w:val="00157EAE"/>
    <w:rsid w:val="00160C5B"/>
    <w:rsid w:val="001644F3"/>
    <w:rsid w:val="00164546"/>
    <w:rsid w:val="0016467B"/>
    <w:rsid w:val="0016557A"/>
    <w:rsid w:val="001660EE"/>
    <w:rsid w:val="00166F83"/>
    <w:rsid w:val="001706C5"/>
    <w:rsid w:val="00171C44"/>
    <w:rsid w:val="00172959"/>
    <w:rsid w:val="00174610"/>
    <w:rsid w:val="0017463B"/>
    <w:rsid w:val="0017551E"/>
    <w:rsid w:val="00176703"/>
    <w:rsid w:val="00176BB6"/>
    <w:rsid w:val="00181F7F"/>
    <w:rsid w:val="00185034"/>
    <w:rsid w:val="0018571F"/>
    <w:rsid w:val="00191240"/>
    <w:rsid w:val="00193EC4"/>
    <w:rsid w:val="0019411B"/>
    <w:rsid w:val="00196D69"/>
    <w:rsid w:val="001A2267"/>
    <w:rsid w:val="001A2E77"/>
    <w:rsid w:val="001A3CC7"/>
    <w:rsid w:val="001A3ED2"/>
    <w:rsid w:val="001A5524"/>
    <w:rsid w:val="001A62D8"/>
    <w:rsid w:val="001B4CF7"/>
    <w:rsid w:val="001B5F40"/>
    <w:rsid w:val="001B67D0"/>
    <w:rsid w:val="001B6D90"/>
    <w:rsid w:val="001B78E5"/>
    <w:rsid w:val="001B7B53"/>
    <w:rsid w:val="001C1326"/>
    <w:rsid w:val="001C4F10"/>
    <w:rsid w:val="001C57EF"/>
    <w:rsid w:val="001C704F"/>
    <w:rsid w:val="001D0056"/>
    <w:rsid w:val="001D103A"/>
    <w:rsid w:val="001D1522"/>
    <w:rsid w:val="001E0F7E"/>
    <w:rsid w:val="001E5C91"/>
    <w:rsid w:val="001E5F42"/>
    <w:rsid w:val="001E6B2B"/>
    <w:rsid w:val="001F1E7F"/>
    <w:rsid w:val="001F29CC"/>
    <w:rsid w:val="00202FA6"/>
    <w:rsid w:val="00204762"/>
    <w:rsid w:val="00204C19"/>
    <w:rsid w:val="00204C35"/>
    <w:rsid w:val="00206F36"/>
    <w:rsid w:val="002078A1"/>
    <w:rsid w:val="00211383"/>
    <w:rsid w:val="002131F7"/>
    <w:rsid w:val="00214E9E"/>
    <w:rsid w:val="00217F36"/>
    <w:rsid w:val="002202EE"/>
    <w:rsid w:val="00220FB4"/>
    <w:rsid w:val="00221EA4"/>
    <w:rsid w:val="00223781"/>
    <w:rsid w:val="00223C2E"/>
    <w:rsid w:val="00223EB5"/>
    <w:rsid w:val="002269C2"/>
    <w:rsid w:val="00231424"/>
    <w:rsid w:val="0023184C"/>
    <w:rsid w:val="00232820"/>
    <w:rsid w:val="00233BA0"/>
    <w:rsid w:val="00242987"/>
    <w:rsid w:val="00245D82"/>
    <w:rsid w:val="0024649C"/>
    <w:rsid w:val="00247AD4"/>
    <w:rsid w:val="00250443"/>
    <w:rsid w:val="00253D13"/>
    <w:rsid w:val="002543E2"/>
    <w:rsid w:val="00257214"/>
    <w:rsid w:val="00262D5C"/>
    <w:rsid w:val="00264AC8"/>
    <w:rsid w:val="002661E5"/>
    <w:rsid w:val="00274953"/>
    <w:rsid w:val="00274DB2"/>
    <w:rsid w:val="00275074"/>
    <w:rsid w:val="002759F3"/>
    <w:rsid w:val="002818B6"/>
    <w:rsid w:val="002872AC"/>
    <w:rsid w:val="00290E0F"/>
    <w:rsid w:val="00295949"/>
    <w:rsid w:val="00295CD0"/>
    <w:rsid w:val="00296BED"/>
    <w:rsid w:val="002A059F"/>
    <w:rsid w:val="002A0639"/>
    <w:rsid w:val="002A116D"/>
    <w:rsid w:val="002A207E"/>
    <w:rsid w:val="002A36CF"/>
    <w:rsid w:val="002A570D"/>
    <w:rsid w:val="002B25F8"/>
    <w:rsid w:val="002B69C0"/>
    <w:rsid w:val="002B6FE4"/>
    <w:rsid w:val="002B76B7"/>
    <w:rsid w:val="002B799C"/>
    <w:rsid w:val="002C047D"/>
    <w:rsid w:val="002C1374"/>
    <w:rsid w:val="002C4AC4"/>
    <w:rsid w:val="002C57A3"/>
    <w:rsid w:val="002C653C"/>
    <w:rsid w:val="002C696A"/>
    <w:rsid w:val="002C6ADB"/>
    <w:rsid w:val="002D056E"/>
    <w:rsid w:val="002D0665"/>
    <w:rsid w:val="002D16EE"/>
    <w:rsid w:val="002D267D"/>
    <w:rsid w:val="002D3543"/>
    <w:rsid w:val="002D4615"/>
    <w:rsid w:val="002D48D7"/>
    <w:rsid w:val="002D4A8E"/>
    <w:rsid w:val="002D520F"/>
    <w:rsid w:val="002D7C60"/>
    <w:rsid w:val="002E1ACE"/>
    <w:rsid w:val="002E1D4E"/>
    <w:rsid w:val="002E2F49"/>
    <w:rsid w:val="002E33A5"/>
    <w:rsid w:val="002E45D5"/>
    <w:rsid w:val="002E6A32"/>
    <w:rsid w:val="002E6CED"/>
    <w:rsid w:val="002E6ED7"/>
    <w:rsid w:val="002F0C9B"/>
    <w:rsid w:val="002F0DBC"/>
    <w:rsid w:val="002F238D"/>
    <w:rsid w:val="002F3447"/>
    <w:rsid w:val="002F492E"/>
    <w:rsid w:val="002F7B86"/>
    <w:rsid w:val="00300647"/>
    <w:rsid w:val="00300D4F"/>
    <w:rsid w:val="00303925"/>
    <w:rsid w:val="00303F58"/>
    <w:rsid w:val="00306289"/>
    <w:rsid w:val="003068A9"/>
    <w:rsid w:val="003069C1"/>
    <w:rsid w:val="00310F93"/>
    <w:rsid w:val="00315B53"/>
    <w:rsid w:val="003173E5"/>
    <w:rsid w:val="00323170"/>
    <w:rsid w:val="00323E40"/>
    <w:rsid w:val="003242B7"/>
    <w:rsid w:val="00326390"/>
    <w:rsid w:val="00326680"/>
    <w:rsid w:val="003268B7"/>
    <w:rsid w:val="00326CB6"/>
    <w:rsid w:val="00340491"/>
    <w:rsid w:val="0034124F"/>
    <w:rsid w:val="0034133B"/>
    <w:rsid w:val="003420B6"/>
    <w:rsid w:val="003420CC"/>
    <w:rsid w:val="00343ACC"/>
    <w:rsid w:val="00350923"/>
    <w:rsid w:val="00350FC1"/>
    <w:rsid w:val="00356180"/>
    <w:rsid w:val="0035738E"/>
    <w:rsid w:val="00357568"/>
    <w:rsid w:val="00371EE8"/>
    <w:rsid w:val="00373257"/>
    <w:rsid w:val="00375BE0"/>
    <w:rsid w:val="003829E8"/>
    <w:rsid w:val="0038316E"/>
    <w:rsid w:val="00384801"/>
    <w:rsid w:val="00384D17"/>
    <w:rsid w:val="00385870"/>
    <w:rsid w:val="0038645C"/>
    <w:rsid w:val="00391719"/>
    <w:rsid w:val="00391931"/>
    <w:rsid w:val="00391C92"/>
    <w:rsid w:val="00392C17"/>
    <w:rsid w:val="00392C86"/>
    <w:rsid w:val="00392EC7"/>
    <w:rsid w:val="00393403"/>
    <w:rsid w:val="00393F07"/>
    <w:rsid w:val="00395A52"/>
    <w:rsid w:val="00395F11"/>
    <w:rsid w:val="003A252F"/>
    <w:rsid w:val="003A2ADF"/>
    <w:rsid w:val="003A3B22"/>
    <w:rsid w:val="003A4725"/>
    <w:rsid w:val="003A593D"/>
    <w:rsid w:val="003A617C"/>
    <w:rsid w:val="003B3D9C"/>
    <w:rsid w:val="003B3E2B"/>
    <w:rsid w:val="003B5C79"/>
    <w:rsid w:val="003B6570"/>
    <w:rsid w:val="003C02FA"/>
    <w:rsid w:val="003C473A"/>
    <w:rsid w:val="003D42C6"/>
    <w:rsid w:val="003D4CC7"/>
    <w:rsid w:val="003D4DEC"/>
    <w:rsid w:val="003D69E3"/>
    <w:rsid w:val="003E0253"/>
    <w:rsid w:val="003E0ED4"/>
    <w:rsid w:val="003E1FA1"/>
    <w:rsid w:val="003E1FF3"/>
    <w:rsid w:val="003E2CE8"/>
    <w:rsid w:val="003E544C"/>
    <w:rsid w:val="003E6B24"/>
    <w:rsid w:val="003E7A5C"/>
    <w:rsid w:val="003F22B3"/>
    <w:rsid w:val="003F29F6"/>
    <w:rsid w:val="003F2FA2"/>
    <w:rsid w:val="003F321B"/>
    <w:rsid w:val="003F3D22"/>
    <w:rsid w:val="003F5429"/>
    <w:rsid w:val="003F6640"/>
    <w:rsid w:val="0040135A"/>
    <w:rsid w:val="00402B48"/>
    <w:rsid w:val="0040317D"/>
    <w:rsid w:val="00403DAD"/>
    <w:rsid w:val="0040727B"/>
    <w:rsid w:val="00410457"/>
    <w:rsid w:val="00410957"/>
    <w:rsid w:val="0041181C"/>
    <w:rsid w:val="00415BD9"/>
    <w:rsid w:val="00421CF1"/>
    <w:rsid w:val="00431771"/>
    <w:rsid w:val="004455ED"/>
    <w:rsid w:val="00445BC6"/>
    <w:rsid w:val="00445DE2"/>
    <w:rsid w:val="00446EDB"/>
    <w:rsid w:val="00453C98"/>
    <w:rsid w:val="00455C68"/>
    <w:rsid w:val="00456182"/>
    <w:rsid w:val="00460951"/>
    <w:rsid w:val="00461F3E"/>
    <w:rsid w:val="00462A36"/>
    <w:rsid w:val="00463390"/>
    <w:rsid w:val="00465F73"/>
    <w:rsid w:val="004662CD"/>
    <w:rsid w:val="00471C6F"/>
    <w:rsid w:val="00472D13"/>
    <w:rsid w:val="00473146"/>
    <w:rsid w:val="00482270"/>
    <w:rsid w:val="00484CB0"/>
    <w:rsid w:val="00485CB5"/>
    <w:rsid w:val="00491E08"/>
    <w:rsid w:val="0049317A"/>
    <w:rsid w:val="004A1AA3"/>
    <w:rsid w:val="004A2457"/>
    <w:rsid w:val="004A2B8D"/>
    <w:rsid w:val="004A3706"/>
    <w:rsid w:val="004A3776"/>
    <w:rsid w:val="004A5D3E"/>
    <w:rsid w:val="004A7F0B"/>
    <w:rsid w:val="004B2708"/>
    <w:rsid w:val="004B3C56"/>
    <w:rsid w:val="004B659F"/>
    <w:rsid w:val="004B6A5E"/>
    <w:rsid w:val="004B6AEB"/>
    <w:rsid w:val="004C23B0"/>
    <w:rsid w:val="004C64A8"/>
    <w:rsid w:val="004C6FE1"/>
    <w:rsid w:val="004D08B5"/>
    <w:rsid w:val="004D1857"/>
    <w:rsid w:val="004D3C1E"/>
    <w:rsid w:val="004D6F60"/>
    <w:rsid w:val="004E2BE1"/>
    <w:rsid w:val="004E30CA"/>
    <w:rsid w:val="004E3F24"/>
    <w:rsid w:val="004F0948"/>
    <w:rsid w:val="004F0EED"/>
    <w:rsid w:val="004F1002"/>
    <w:rsid w:val="004F3C80"/>
    <w:rsid w:val="004F7D43"/>
    <w:rsid w:val="00500905"/>
    <w:rsid w:val="005021C5"/>
    <w:rsid w:val="0050249C"/>
    <w:rsid w:val="005027D2"/>
    <w:rsid w:val="0050393D"/>
    <w:rsid w:val="00505D88"/>
    <w:rsid w:val="00506ED3"/>
    <w:rsid w:val="00507442"/>
    <w:rsid w:val="005076BD"/>
    <w:rsid w:val="005100CD"/>
    <w:rsid w:val="005138D3"/>
    <w:rsid w:val="00513D25"/>
    <w:rsid w:val="00514C2A"/>
    <w:rsid w:val="00517051"/>
    <w:rsid w:val="00520A7D"/>
    <w:rsid w:val="00521B73"/>
    <w:rsid w:val="005223AC"/>
    <w:rsid w:val="0052506E"/>
    <w:rsid w:val="0052709A"/>
    <w:rsid w:val="00533D62"/>
    <w:rsid w:val="00540CD9"/>
    <w:rsid w:val="00543B06"/>
    <w:rsid w:val="00543B1F"/>
    <w:rsid w:val="00551BB5"/>
    <w:rsid w:val="00553826"/>
    <w:rsid w:val="00553E58"/>
    <w:rsid w:val="005545A0"/>
    <w:rsid w:val="005568BD"/>
    <w:rsid w:val="0056035E"/>
    <w:rsid w:val="005619FD"/>
    <w:rsid w:val="0056410A"/>
    <w:rsid w:val="00567897"/>
    <w:rsid w:val="00567EB6"/>
    <w:rsid w:val="00571249"/>
    <w:rsid w:val="0057177C"/>
    <w:rsid w:val="00571B9D"/>
    <w:rsid w:val="005772A4"/>
    <w:rsid w:val="00577AD1"/>
    <w:rsid w:val="00580048"/>
    <w:rsid w:val="005800C9"/>
    <w:rsid w:val="00583194"/>
    <w:rsid w:val="005906D6"/>
    <w:rsid w:val="00590D4F"/>
    <w:rsid w:val="00592095"/>
    <w:rsid w:val="00594F9C"/>
    <w:rsid w:val="005954FB"/>
    <w:rsid w:val="005976D9"/>
    <w:rsid w:val="005A0438"/>
    <w:rsid w:val="005A2719"/>
    <w:rsid w:val="005A2EC8"/>
    <w:rsid w:val="005A422D"/>
    <w:rsid w:val="005A4AC0"/>
    <w:rsid w:val="005A5A75"/>
    <w:rsid w:val="005B0C08"/>
    <w:rsid w:val="005B0FC7"/>
    <w:rsid w:val="005B1B60"/>
    <w:rsid w:val="005B1B69"/>
    <w:rsid w:val="005B78BC"/>
    <w:rsid w:val="005B78BD"/>
    <w:rsid w:val="005C3B52"/>
    <w:rsid w:val="005C5BA4"/>
    <w:rsid w:val="005D044A"/>
    <w:rsid w:val="005D1985"/>
    <w:rsid w:val="005D7249"/>
    <w:rsid w:val="005E0AB7"/>
    <w:rsid w:val="005E0E56"/>
    <w:rsid w:val="005E1265"/>
    <w:rsid w:val="005E31FB"/>
    <w:rsid w:val="005E5154"/>
    <w:rsid w:val="005F0058"/>
    <w:rsid w:val="005F04CB"/>
    <w:rsid w:val="005F13CE"/>
    <w:rsid w:val="005F254F"/>
    <w:rsid w:val="00600975"/>
    <w:rsid w:val="00604287"/>
    <w:rsid w:val="00604C36"/>
    <w:rsid w:val="00606359"/>
    <w:rsid w:val="00612590"/>
    <w:rsid w:val="00615006"/>
    <w:rsid w:val="00620799"/>
    <w:rsid w:val="00622118"/>
    <w:rsid w:val="00622D9F"/>
    <w:rsid w:val="0062402F"/>
    <w:rsid w:val="00626A23"/>
    <w:rsid w:val="006271FE"/>
    <w:rsid w:val="00627B5D"/>
    <w:rsid w:val="00630BA9"/>
    <w:rsid w:val="00630CD6"/>
    <w:rsid w:val="00631B38"/>
    <w:rsid w:val="00633A0D"/>
    <w:rsid w:val="00633A6A"/>
    <w:rsid w:val="00635D7F"/>
    <w:rsid w:val="00637BC9"/>
    <w:rsid w:val="006405E5"/>
    <w:rsid w:val="00641204"/>
    <w:rsid w:val="00641207"/>
    <w:rsid w:val="00645200"/>
    <w:rsid w:val="0065176E"/>
    <w:rsid w:val="00651807"/>
    <w:rsid w:val="00656AD1"/>
    <w:rsid w:val="0065752F"/>
    <w:rsid w:val="00662D6D"/>
    <w:rsid w:val="00663D4C"/>
    <w:rsid w:val="00665D78"/>
    <w:rsid w:val="00665E9E"/>
    <w:rsid w:val="00666619"/>
    <w:rsid w:val="00667049"/>
    <w:rsid w:val="00670092"/>
    <w:rsid w:val="0067035A"/>
    <w:rsid w:val="0067253A"/>
    <w:rsid w:val="006726A3"/>
    <w:rsid w:val="006761EA"/>
    <w:rsid w:val="00676501"/>
    <w:rsid w:val="006767F9"/>
    <w:rsid w:val="00676C82"/>
    <w:rsid w:val="0067700C"/>
    <w:rsid w:val="0068251C"/>
    <w:rsid w:val="006835CA"/>
    <w:rsid w:val="00683CE1"/>
    <w:rsid w:val="00685463"/>
    <w:rsid w:val="00687DDF"/>
    <w:rsid w:val="006900FE"/>
    <w:rsid w:val="0069016E"/>
    <w:rsid w:val="00690A33"/>
    <w:rsid w:val="00691B39"/>
    <w:rsid w:val="00692695"/>
    <w:rsid w:val="00694A44"/>
    <w:rsid w:val="00695557"/>
    <w:rsid w:val="006959C2"/>
    <w:rsid w:val="006970BD"/>
    <w:rsid w:val="00697B6F"/>
    <w:rsid w:val="00697D7D"/>
    <w:rsid w:val="006A0314"/>
    <w:rsid w:val="006A18B3"/>
    <w:rsid w:val="006A1BD0"/>
    <w:rsid w:val="006A4FD3"/>
    <w:rsid w:val="006A5345"/>
    <w:rsid w:val="006A6A48"/>
    <w:rsid w:val="006B45DD"/>
    <w:rsid w:val="006B74B3"/>
    <w:rsid w:val="006B7EAA"/>
    <w:rsid w:val="006C4E5E"/>
    <w:rsid w:val="006C57B6"/>
    <w:rsid w:val="006D06C5"/>
    <w:rsid w:val="006D0836"/>
    <w:rsid w:val="006D0A18"/>
    <w:rsid w:val="006D30EE"/>
    <w:rsid w:val="006D3B20"/>
    <w:rsid w:val="006D5224"/>
    <w:rsid w:val="006D7F73"/>
    <w:rsid w:val="006E0141"/>
    <w:rsid w:val="006E2984"/>
    <w:rsid w:val="006E55A4"/>
    <w:rsid w:val="006F1386"/>
    <w:rsid w:val="006F256F"/>
    <w:rsid w:val="006F46A7"/>
    <w:rsid w:val="006F4C26"/>
    <w:rsid w:val="00702BE6"/>
    <w:rsid w:val="007031A5"/>
    <w:rsid w:val="0070353A"/>
    <w:rsid w:val="00707B49"/>
    <w:rsid w:val="007100CC"/>
    <w:rsid w:val="00710856"/>
    <w:rsid w:val="00721EE7"/>
    <w:rsid w:val="007235A6"/>
    <w:rsid w:val="00723876"/>
    <w:rsid w:val="007246E5"/>
    <w:rsid w:val="007362A7"/>
    <w:rsid w:val="00736534"/>
    <w:rsid w:val="00736B0C"/>
    <w:rsid w:val="00741A25"/>
    <w:rsid w:val="00741F5D"/>
    <w:rsid w:val="00742DEF"/>
    <w:rsid w:val="00746CE1"/>
    <w:rsid w:val="00746E40"/>
    <w:rsid w:val="00746F26"/>
    <w:rsid w:val="0074757D"/>
    <w:rsid w:val="00750E12"/>
    <w:rsid w:val="00754842"/>
    <w:rsid w:val="00754E5C"/>
    <w:rsid w:val="007560DA"/>
    <w:rsid w:val="00756206"/>
    <w:rsid w:val="00757758"/>
    <w:rsid w:val="00757764"/>
    <w:rsid w:val="007579A5"/>
    <w:rsid w:val="007637B1"/>
    <w:rsid w:val="007651DA"/>
    <w:rsid w:val="007665CD"/>
    <w:rsid w:val="0076753F"/>
    <w:rsid w:val="007708EA"/>
    <w:rsid w:val="00770A15"/>
    <w:rsid w:val="00771749"/>
    <w:rsid w:val="00776D86"/>
    <w:rsid w:val="007773BA"/>
    <w:rsid w:val="0078133D"/>
    <w:rsid w:val="0079219F"/>
    <w:rsid w:val="00796E7D"/>
    <w:rsid w:val="0079753D"/>
    <w:rsid w:val="007A4029"/>
    <w:rsid w:val="007A51A7"/>
    <w:rsid w:val="007A626B"/>
    <w:rsid w:val="007A65CF"/>
    <w:rsid w:val="007A73BE"/>
    <w:rsid w:val="007B2424"/>
    <w:rsid w:val="007C03C7"/>
    <w:rsid w:val="007C29E3"/>
    <w:rsid w:val="007C663E"/>
    <w:rsid w:val="007C66DA"/>
    <w:rsid w:val="007D1604"/>
    <w:rsid w:val="007D34F0"/>
    <w:rsid w:val="007D5004"/>
    <w:rsid w:val="007D5E88"/>
    <w:rsid w:val="007D6264"/>
    <w:rsid w:val="007D75C0"/>
    <w:rsid w:val="007D7953"/>
    <w:rsid w:val="007D7D76"/>
    <w:rsid w:val="007E00CD"/>
    <w:rsid w:val="007E1391"/>
    <w:rsid w:val="007E1813"/>
    <w:rsid w:val="007E2A9C"/>
    <w:rsid w:val="007E3999"/>
    <w:rsid w:val="007F033E"/>
    <w:rsid w:val="007F3038"/>
    <w:rsid w:val="007F5AA4"/>
    <w:rsid w:val="007F7B97"/>
    <w:rsid w:val="007F7D3F"/>
    <w:rsid w:val="00801EFE"/>
    <w:rsid w:val="00803D54"/>
    <w:rsid w:val="0080562D"/>
    <w:rsid w:val="00807391"/>
    <w:rsid w:val="00807475"/>
    <w:rsid w:val="00807A65"/>
    <w:rsid w:val="00810A2F"/>
    <w:rsid w:val="00810F6A"/>
    <w:rsid w:val="00812BA9"/>
    <w:rsid w:val="008144EE"/>
    <w:rsid w:val="00821FDC"/>
    <w:rsid w:val="00822876"/>
    <w:rsid w:val="00823A15"/>
    <w:rsid w:val="00824AE9"/>
    <w:rsid w:val="00832400"/>
    <w:rsid w:val="00833544"/>
    <w:rsid w:val="00833ED2"/>
    <w:rsid w:val="00835DE9"/>
    <w:rsid w:val="00845247"/>
    <w:rsid w:val="00845E7D"/>
    <w:rsid w:val="00846330"/>
    <w:rsid w:val="00847BA7"/>
    <w:rsid w:val="00851E61"/>
    <w:rsid w:val="00853203"/>
    <w:rsid w:val="0085418F"/>
    <w:rsid w:val="008564A8"/>
    <w:rsid w:val="00856985"/>
    <w:rsid w:val="00857C0C"/>
    <w:rsid w:val="00857D53"/>
    <w:rsid w:val="008604DF"/>
    <w:rsid w:val="008605A9"/>
    <w:rsid w:val="00861697"/>
    <w:rsid w:val="0086340E"/>
    <w:rsid w:val="00863D78"/>
    <w:rsid w:val="00867B9B"/>
    <w:rsid w:val="00871092"/>
    <w:rsid w:val="008816ED"/>
    <w:rsid w:val="00881B1F"/>
    <w:rsid w:val="00882BFA"/>
    <w:rsid w:val="008852CC"/>
    <w:rsid w:val="0089001D"/>
    <w:rsid w:val="00892256"/>
    <w:rsid w:val="00893C54"/>
    <w:rsid w:val="008A3933"/>
    <w:rsid w:val="008A3F97"/>
    <w:rsid w:val="008A7F1F"/>
    <w:rsid w:val="008B0B22"/>
    <w:rsid w:val="008B0E92"/>
    <w:rsid w:val="008B1A3A"/>
    <w:rsid w:val="008B25DE"/>
    <w:rsid w:val="008B3CFD"/>
    <w:rsid w:val="008B4D55"/>
    <w:rsid w:val="008B4E16"/>
    <w:rsid w:val="008C161B"/>
    <w:rsid w:val="008C5D80"/>
    <w:rsid w:val="008D4549"/>
    <w:rsid w:val="008D518A"/>
    <w:rsid w:val="008D5B8B"/>
    <w:rsid w:val="008E2B71"/>
    <w:rsid w:val="008E41DB"/>
    <w:rsid w:val="008E4CA9"/>
    <w:rsid w:val="008E7BEB"/>
    <w:rsid w:val="008F1094"/>
    <w:rsid w:val="008F1D21"/>
    <w:rsid w:val="008F2C41"/>
    <w:rsid w:val="008F38E4"/>
    <w:rsid w:val="008F588D"/>
    <w:rsid w:val="008F75AE"/>
    <w:rsid w:val="0090149C"/>
    <w:rsid w:val="0090317B"/>
    <w:rsid w:val="00904530"/>
    <w:rsid w:val="00904F6B"/>
    <w:rsid w:val="009104AB"/>
    <w:rsid w:val="009142ED"/>
    <w:rsid w:val="009149BD"/>
    <w:rsid w:val="00914AC3"/>
    <w:rsid w:val="00914ECC"/>
    <w:rsid w:val="0091567B"/>
    <w:rsid w:val="00916296"/>
    <w:rsid w:val="00917D27"/>
    <w:rsid w:val="00917E7A"/>
    <w:rsid w:val="009217C9"/>
    <w:rsid w:val="00923BBD"/>
    <w:rsid w:val="00925F2A"/>
    <w:rsid w:val="00933446"/>
    <w:rsid w:val="00934580"/>
    <w:rsid w:val="00934C35"/>
    <w:rsid w:val="00937143"/>
    <w:rsid w:val="00937687"/>
    <w:rsid w:val="009404AF"/>
    <w:rsid w:val="00941B26"/>
    <w:rsid w:val="00943C1A"/>
    <w:rsid w:val="00944093"/>
    <w:rsid w:val="009455A3"/>
    <w:rsid w:val="00946313"/>
    <w:rsid w:val="00947F63"/>
    <w:rsid w:val="00951B0A"/>
    <w:rsid w:val="00952771"/>
    <w:rsid w:val="009531F4"/>
    <w:rsid w:val="00954816"/>
    <w:rsid w:val="00955361"/>
    <w:rsid w:val="00955648"/>
    <w:rsid w:val="009613BE"/>
    <w:rsid w:val="0096352B"/>
    <w:rsid w:val="00966353"/>
    <w:rsid w:val="009668CC"/>
    <w:rsid w:val="00967E2F"/>
    <w:rsid w:val="009720A5"/>
    <w:rsid w:val="009737F8"/>
    <w:rsid w:val="0097440F"/>
    <w:rsid w:val="00980863"/>
    <w:rsid w:val="00981404"/>
    <w:rsid w:val="00982CC5"/>
    <w:rsid w:val="0098367B"/>
    <w:rsid w:val="009845B9"/>
    <w:rsid w:val="00987073"/>
    <w:rsid w:val="0099029F"/>
    <w:rsid w:val="009923BC"/>
    <w:rsid w:val="009965A5"/>
    <w:rsid w:val="00996DED"/>
    <w:rsid w:val="009977BF"/>
    <w:rsid w:val="00997B6E"/>
    <w:rsid w:val="00997FB1"/>
    <w:rsid w:val="009A023B"/>
    <w:rsid w:val="009A4D36"/>
    <w:rsid w:val="009B05B8"/>
    <w:rsid w:val="009B12D6"/>
    <w:rsid w:val="009B1DB3"/>
    <w:rsid w:val="009B48CE"/>
    <w:rsid w:val="009B4DC9"/>
    <w:rsid w:val="009B6BEA"/>
    <w:rsid w:val="009C0455"/>
    <w:rsid w:val="009C3055"/>
    <w:rsid w:val="009C3D98"/>
    <w:rsid w:val="009C68BB"/>
    <w:rsid w:val="009D0D7D"/>
    <w:rsid w:val="009D1047"/>
    <w:rsid w:val="009D19F8"/>
    <w:rsid w:val="009D26AB"/>
    <w:rsid w:val="009D2C23"/>
    <w:rsid w:val="009D3AE1"/>
    <w:rsid w:val="009D45FE"/>
    <w:rsid w:val="009D5940"/>
    <w:rsid w:val="009D7E3D"/>
    <w:rsid w:val="009E0124"/>
    <w:rsid w:val="009E0B1E"/>
    <w:rsid w:val="009E1781"/>
    <w:rsid w:val="009E2476"/>
    <w:rsid w:val="009E2854"/>
    <w:rsid w:val="009E4367"/>
    <w:rsid w:val="009F0B40"/>
    <w:rsid w:val="009F6F3F"/>
    <w:rsid w:val="009F7CD1"/>
    <w:rsid w:val="00A00644"/>
    <w:rsid w:val="00A04293"/>
    <w:rsid w:val="00A04445"/>
    <w:rsid w:val="00A0559E"/>
    <w:rsid w:val="00A1201F"/>
    <w:rsid w:val="00A12266"/>
    <w:rsid w:val="00A140F1"/>
    <w:rsid w:val="00A15432"/>
    <w:rsid w:val="00A15B44"/>
    <w:rsid w:val="00A21248"/>
    <w:rsid w:val="00A23157"/>
    <w:rsid w:val="00A252DC"/>
    <w:rsid w:val="00A27281"/>
    <w:rsid w:val="00A30234"/>
    <w:rsid w:val="00A34680"/>
    <w:rsid w:val="00A34EA8"/>
    <w:rsid w:val="00A3571D"/>
    <w:rsid w:val="00A36538"/>
    <w:rsid w:val="00A413E8"/>
    <w:rsid w:val="00A415BB"/>
    <w:rsid w:val="00A46318"/>
    <w:rsid w:val="00A475B7"/>
    <w:rsid w:val="00A54767"/>
    <w:rsid w:val="00A54E3B"/>
    <w:rsid w:val="00A555DC"/>
    <w:rsid w:val="00A55FDA"/>
    <w:rsid w:val="00A56200"/>
    <w:rsid w:val="00A5755D"/>
    <w:rsid w:val="00A644C4"/>
    <w:rsid w:val="00A6524C"/>
    <w:rsid w:val="00A65CC6"/>
    <w:rsid w:val="00A70BAD"/>
    <w:rsid w:val="00A710E8"/>
    <w:rsid w:val="00A728F3"/>
    <w:rsid w:val="00A7296B"/>
    <w:rsid w:val="00A82B07"/>
    <w:rsid w:val="00A83BB3"/>
    <w:rsid w:val="00A846AA"/>
    <w:rsid w:val="00A84810"/>
    <w:rsid w:val="00A84CB8"/>
    <w:rsid w:val="00A86C4C"/>
    <w:rsid w:val="00A92AD9"/>
    <w:rsid w:val="00A931AD"/>
    <w:rsid w:val="00A961C7"/>
    <w:rsid w:val="00AA796A"/>
    <w:rsid w:val="00AA7FCB"/>
    <w:rsid w:val="00AB1741"/>
    <w:rsid w:val="00AB62C5"/>
    <w:rsid w:val="00AC040C"/>
    <w:rsid w:val="00AC060F"/>
    <w:rsid w:val="00AC4548"/>
    <w:rsid w:val="00AC6A3F"/>
    <w:rsid w:val="00AC70B8"/>
    <w:rsid w:val="00AD1888"/>
    <w:rsid w:val="00AD2AE7"/>
    <w:rsid w:val="00AD5B43"/>
    <w:rsid w:val="00AE19FB"/>
    <w:rsid w:val="00AE1BE4"/>
    <w:rsid w:val="00AE2BA9"/>
    <w:rsid w:val="00AE3EE0"/>
    <w:rsid w:val="00AE43CA"/>
    <w:rsid w:val="00AE46F8"/>
    <w:rsid w:val="00AE7758"/>
    <w:rsid w:val="00AE7EA2"/>
    <w:rsid w:val="00AF07F8"/>
    <w:rsid w:val="00AF16EE"/>
    <w:rsid w:val="00AF2F89"/>
    <w:rsid w:val="00AF4EA5"/>
    <w:rsid w:val="00AF66AF"/>
    <w:rsid w:val="00B02C7A"/>
    <w:rsid w:val="00B04BA5"/>
    <w:rsid w:val="00B051FA"/>
    <w:rsid w:val="00B05FDC"/>
    <w:rsid w:val="00B1128E"/>
    <w:rsid w:val="00B11863"/>
    <w:rsid w:val="00B1261E"/>
    <w:rsid w:val="00B132B8"/>
    <w:rsid w:val="00B14BC9"/>
    <w:rsid w:val="00B15685"/>
    <w:rsid w:val="00B16380"/>
    <w:rsid w:val="00B166FA"/>
    <w:rsid w:val="00B16873"/>
    <w:rsid w:val="00B17447"/>
    <w:rsid w:val="00B2022D"/>
    <w:rsid w:val="00B20AE3"/>
    <w:rsid w:val="00B21B75"/>
    <w:rsid w:val="00B22159"/>
    <w:rsid w:val="00B237C6"/>
    <w:rsid w:val="00B246AE"/>
    <w:rsid w:val="00B25DCD"/>
    <w:rsid w:val="00B26829"/>
    <w:rsid w:val="00B27813"/>
    <w:rsid w:val="00B32E20"/>
    <w:rsid w:val="00B3306A"/>
    <w:rsid w:val="00B33D2E"/>
    <w:rsid w:val="00B34B78"/>
    <w:rsid w:val="00B36FD9"/>
    <w:rsid w:val="00B40E59"/>
    <w:rsid w:val="00B43AA0"/>
    <w:rsid w:val="00B44767"/>
    <w:rsid w:val="00B451F5"/>
    <w:rsid w:val="00B45209"/>
    <w:rsid w:val="00B47037"/>
    <w:rsid w:val="00B47114"/>
    <w:rsid w:val="00B50311"/>
    <w:rsid w:val="00B522BB"/>
    <w:rsid w:val="00B61351"/>
    <w:rsid w:val="00B62EE4"/>
    <w:rsid w:val="00B65ADA"/>
    <w:rsid w:val="00B665C6"/>
    <w:rsid w:val="00B66A14"/>
    <w:rsid w:val="00B70FCB"/>
    <w:rsid w:val="00B7104E"/>
    <w:rsid w:val="00B7214B"/>
    <w:rsid w:val="00B72BCA"/>
    <w:rsid w:val="00B7387D"/>
    <w:rsid w:val="00B73941"/>
    <w:rsid w:val="00B7402E"/>
    <w:rsid w:val="00B7539A"/>
    <w:rsid w:val="00B7678B"/>
    <w:rsid w:val="00B76B65"/>
    <w:rsid w:val="00B77147"/>
    <w:rsid w:val="00B825A5"/>
    <w:rsid w:val="00B83968"/>
    <w:rsid w:val="00B84180"/>
    <w:rsid w:val="00B8663D"/>
    <w:rsid w:val="00B8675F"/>
    <w:rsid w:val="00B87C26"/>
    <w:rsid w:val="00B90679"/>
    <w:rsid w:val="00B91AC2"/>
    <w:rsid w:val="00B93140"/>
    <w:rsid w:val="00B96D45"/>
    <w:rsid w:val="00BA016A"/>
    <w:rsid w:val="00BA182B"/>
    <w:rsid w:val="00BA21EE"/>
    <w:rsid w:val="00BA4886"/>
    <w:rsid w:val="00BA54EA"/>
    <w:rsid w:val="00BA6664"/>
    <w:rsid w:val="00BA6E73"/>
    <w:rsid w:val="00BA6F52"/>
    <w:rsid w:val="00BA7B0F"/>
    <w:rsid w:val="00BB106B"/>
    <w:rsid w:val="00BB1361"/>
    <w:rsid w:val="00BB3F59"/>
    <w:rsid w:val="00BB4B84"/>
    <w:rsid w:val="00BB7082"/>
    <w:rsid w:val="00BB7346"/>
    <w:rsid w:val="00BB7E2B"/>
    <w:rsid w:val="00BC07A9"/>
    <w:rsid w:val="00BC15EF"/>
    <w:rsid w:val="00BC2EE2"/>
    <w:rsid w:val="00BC3502"/>
    <w:rsid w:val="00BC433F"/>
    <w:rsid w:val="00BC6398"/>
    <w:rsid w:val="00BC6EE8"/>
    <w:rsid w:val="00BD01EC"/>
    <w:rsid w:val="00BD0519"/>
    <w:rsid w:val="00BD2A75"/>
    <w:rsid w:val="00BD571F"/>
    <w:rsid w:val="00BD5CBC"/>
    <w:rsid w:val="00BD6B71"/>
    <w:rsid w:val="00BE0530"/>
    <w:rsid w:val="00BE2B11"/>
    <w:rsid w:val="00BE79BA"/>
    <w:rsid w:val="00BF307E"/>
    <w:rsid w:val="00BF4EA1"/>
    <w:rsid w:val="00BF554B"/>
    <w:rsid w:val="00BF747A"/>
    <w:rsid w:val="00BF7D9C"/>
    <w:rsid w:val="00C03DA4"/>
    <w:rsid w:val="00C04F7E"/>
    <w:rsid w:val="00C05B4D"/>
    <w:rsid w:val="00C11557"/>
    <w:rsid w:val="00C13C15"/>
    <w:rsid w:val="00C1619D"/>
    <w:rsid w:val="00C17626"/>
    <w:rsid w:val="00C17F0A"/>
    <w:rsid w:val="00C2055D"/>
    <w:rsid w:val="00C246F6"/>
    <w:rsid w:val="00C252B1"/>
    <w:rsid w:val="00C25C98"/>
    <w:rsid w:val="00C27DBE"/>
    <w:rsid w:val="00C3039B"/>
    <w:rsid w:val="00C337D2"/>
    <w:rsid w:val="00C347EF"/>
    <w:rsid w:val="00C35FFD"/>
    <w:rsid w:val="00C36565"/>
    <w:rsid w:val="00C4059D"/>
    <w:rsid w:val="00C41482"/>
    <w:rsid w:val="00C427FB"/>
    <w:rsid w:val="00C43FD1"/>
    <w:rsid w:val="00C452E6"/>
    <w:rsid w:val="00C4586D"/>
    <w:rsid w:val="00C45CAE"/>
    <w:rsid w:val="00C45D24"/>
    <w:rsid w:val="00C51BC1"/>
    <w:rsid w:val="00C51E10"/>
    <w:rsid w:val="00C530F8"/>
    <w:rsid w:val="00C53167"/>
    <w:rsid w:val="00C60CE6"/>
    <w:rsid w:val="00C61D41"/>
    <w:rsid w:val="00C63976"/>
    <w:rsid w:val="00C64A9E"/>
    <w:rsid w:val="00C65E83"/>
    <w:rsid w:val="00C66829"/>
    <w:rsid w:val="00C67BC1"/>
    <w:rsid w:val="00C70C14"/>
    <w:rsid w:val="00C71A91"/>
    <w:rsid w:val="00C74678"/>
    <w:rsid w:val="00C8592A"/>
    <w:rsid w:val="00C9221E"/>
    <w:rsid w:val="00C9308C"/>
    <w:rsid w:val="00C95604"/>
    <w:rsid w:val="00C95CF3"/>
    <w:rsid w:val="00C96871"/>
    <w:rsid w:val="00CA025C"/>
    <w:rsid w:val="00CA115E"/>
    <w:rsid w:val="00CA548F"/>
    <w:rsid w:val="00CA568E"/>
    <w:rsid w:val="00CA593D"/>
    <w:rsid w:val="00CB11C9"/>
    <w:rsid w:val="00CB2EF8"/>
    <w:rsid w:val="00CB39CB"/>
    <w:rsid w:val="00CB7788"/>
    <w:rsid w:val="00CC2659"/>
    <w:rsid w:val="00CC30BD"/>
    <w:rsid w:val="00CC3C0D"/>
    <w:rsid w:val="00CC4609"/>
    <w:rsid w:val="00CC467F"/>
    <w:rsid w:val="00CC495A"/>
    <w:rsid w:val="00CC4F36"/>
    <w:rsid w:val="00CC6CBD"/>
    <w:rsid w:val="00CD0231"/>
    <w:rsid w:val="00CD1F30"/>
    <w:rsid w:val="00CD2E0D"/>
    <w:rsid w:val="00CD5671"/>
    <w:rsid w:val="00CD5A75"/>
    <w:rsid w:val="00CE5DEB"/>
    <w:rsid w:val="00CE6FDE"/>
    <w:rsid w:val="00CE7C66"/>
    <w:rsid w:val="00CE7EB3"/>
    <w:rsid w:val="00CF1FCE"/>
    <w:rsid w:val="00CF4DC3"/>
    <w:rsid w:val="00CF56BF"/>
    <w:rsid w:val="00CF76BE"/>
    <w:rsid w:val="00D024BF"/>
    <w:rsid w:val="00D049D2"/>
    <w:rsid w:val="00D0542C"/>
    <w:rsid w:val="00D063CB"/>
    <w:rsid w:val="00D1075B"/>
    <w:rsid w:val="00D1097C"/>
    <w:rsid w:val="00D111B4"/>
    <w:rsid w:val="00D11E16"/>
    <w:rsid w:val="00D13D89"/>
    <w:rsid w:val="00D14328"/>
    <w:rsid w:val="00D1469B"/>
    <w:rsid w:val="00D20EBB"/>
    <w:rsid w:val="00D217D4"/>
    <w:rsid w:val="00D22FDC"/>
    <w:rsid w:val="00D25A73"/>
    <w:rsid w:val="00D260EA"/>
    <w:rsid w:val="00D2643F"/>
    <w:rsid w:val="00D30C14"/>
    <w:rsid w:val="00D36FE1"/>
    <w:rsid w:val="00D40A26"/>
    <w:rsid w:val="00D43D00"/>
    <w:rsid w:val="00D47A69"/>
    <w:rsid w:val="00D51DC8"/>
    <w:rsid w:val="00D5280E"/>
    <w:rsid w:val="00D53F63"/>
    <w:rsid w:val="00D5463B"/>
    <w:rsid w:val="00D574E5"/>
    <w:rsid w:val="00D5777B"/>
    <w:rsid w:val="00D57878"/>
    <w:rsid w:val="00D57F42"/>
    <w:rsid w:val="00D6051A"/>
    <w:rsid w:val="00D61C11"/>
    <w:rsid w:val="00D62376"/>
    <w:rsid w:val="00D63BC3"/>
    <w:rsid w:val="00D649B3"/>
    <w:rsid w:val="00D65C87"/>
    <w:rsid w:val="00D66158"/>
    <w:rsid w:val="00D67FF1"/>
    <w:rsid w:val="00D71498"/>
    <w:rsid w:val="00D71F40"/>
    <w:rsid w:val="00D73CF8"/>
    <w:rsid w:val="00D7484C"/>
    <w:rsid w:val="00D74D15"/>
    <w:rsid w:val="00D75F8D"/>
    <w:rsid w:val="00D764B7"/>
    <w:rsid w:val="00D776C2"/>
    <w:rsid w:val="00D81A75"/>
    <w:rsid w:val="00D83CFA"/>
    <w:rsid w:val="00D83D9F"/>
    <w:rsid w:val="00D84834"/>
    <w:rsid w:val="00D87D48"/>
    <w:rsid w:val="00D90299"/>
    <w:rsid w:val="00D91668"/>
    <w:rsid w:val="00D918E4"/>
    <w:rsid w:val="00D92768"/>
    <w:rsid w:val="00DA106F"/>
    <w:rsid w:val="00DA4462"/>
    <w:rsid w:val="00DA4925"/>
    <w:rsid w:val="00DA6446"/>
    <w:rsid w:val="00DB271A"/>
    <w:rsid w:val="00DB3075"/>
    <w:rsid w:val="00DB6547"/>
    <w:rsid w:val="00DC5F0A"/>
    <w:rsid w:val="00DC6593"/>
    <w:rsid w:val="00DD166B"/>
    <w:rsid w:val="00DD25F6"/>
    <w:rsid w:val="00DD7176"/>
    <w:rsid w:val="00DD71D0"/>
    <w:rsid w:val="00DE2082"/>
    <w:rsid w:val="00DE41C9"/>
    <w:rsid w:val="00DE4325"/>
    <w:rsid w:val="00DE4C10"/>
    <w:rsid w:val="00DE5E47"/>
    <w:rsid w:val="00DE6EA7"/>
    <w:rsid w:val="00DF314E"/>
    <w:rsid w:val="00DF379A"/>
    <w:rsid w:val="00DF3EA2"/>
    <w:rsid w:val="00E02DA5"/>
    <w:rsid w:val="00E02F76"/>
    <w:rsid w:val="00E04B79"/>
    <w:rsid w:val="00E04D50"/>
    <w:rsid w:val="00E06D5A"/>
    <w:rsid w:val="00E13F0E"/>
    <w:rsid w:val="00E1442E"/>
    <w:rsid w:val="00E15BE0"/>
    <w:rsid w:val="00E17030"/>
    <w:rsid w:val="00E21183"/>
    <w:rsid w:val="00E224AB"/>
    <w:rsid w:val="00E22A88"/>
    <w:rsid w:val="00E24354"/>
    <w:rsid w:val="00E25ABB"/>
    <w:rsid w:val="00E313C7"/>
    <w:rsid w:val="00E3268D"/>
    <w:rsid w:val="00E34034"/>
    <w:rsid w:val="00E36295"/>
    <w:rsid w:val="00E36FB7"/>
    <w:rsid w:val="00E37ADE"/>
    <w:rsid w:val="00E41280"/>
    <w:rsid w:val="00E4347A"/>
    <w:rsid w:val="00E436B9"/>
    <w:rsid w:val="00E4671F"/>
    <w:rsid w:val="00E4783C"/>
    <w:rsid w:val="00E5003C"/>
    <w:rsid w:val="00E5024A"/>
    <w:rsid w:val="00E52B92"/>
    <w:rsid w:val="00E52E7E"/>
    <w:rsid w:val="00E535C8"/>
    <w:rsid w:val="00E56955"/>
    <w:rsid w:val="00E56ED1"/>
    <w:rsid w:val="00E5792A"/>
    <w:rsid w:val="00E60389"/>
    <w:rsid w:val="00E61987"/>
    <w:rsid w:val="00E63F21"/>
    <w:rsid w:val="00E65161"/>
    <w:rsid w:val="00E67148"/>
    <w:rsid w:val="00E7128A"/>
    <w:rsid w:val="00E71EF7"/>
    <w:rsid w:val="00E73163"/>
    <w:rsid w:val="00E73392"/>
    <w:rsid w:val="00E737E3"/>
    <w:rsid w:val="00E775C0"/>
    <w:rsid w:val="00E811C2"/>
    <w:rsid w:val="00E821FE"/>
    <w:rsid w:val="00E83652"/>
    <w:rsid w:val="00E837A8"/>
    <w:rsid w:val="00E87D27"/>
    <w:rsid w:val="00E90796"/>
    <w:rsid w:val="00E92443"/>
    <w:rsid w:val="00E9517B"/>
    <w:rsid w:val="00E951AE"/>
    <w:rsid w:val="00EA24D5"/>
    <w:rsid w:val="00EA45F2"/>
    <w:rsid w:val="00EA59A3"/>
    <w:rsid w:val="00EA695D"/>
    <w:rsid w:val="00EB0923"/>
    <w:rsid w:val="00EB17F8"/>
    <w:rsid w:val="00EB1834"/>
    <w:rsid w:val="00EB27EB"/>
    <w:rsid w:val="00EB2B32"/>
    <w:rsid w:val="00EB47BC"/>
    <w:rsid w:val="00EB4CEB"/>
    <w:rsid w:val="00EB5583"/>
    <w:rsid w:val="00EB5B4D"/>
    <w:rsid w:val="00EB636C"/>
    <w:rsid w:val="00EB7F65"/>
    <w:rsid w:val="00EC05A9"/>
    <w:rsid w:val="00EC0996"/>
    <w:rsid w:val="00EC0D68"/>
    <w:rsid w:val="00EC0F1B"/>
    <w:rsid w:val="00EC42A8"/>
    <w:rsid w:val="00EC758D"/>
    <w:rsid w:val="00ED1BD3"/>
    <w:rsid w:val="00ED6BCB"/>
    <w:rsid w:val="00ED71E3"/>
    <w:rsid w:val="00ED733E"/>
    <w:rsid w:val="00EE0AFF"/>
    <w:rsid w:val="00EE1303"/>
    <w:rsid w:val="00EE337F"/>
    <w:rsid w:val="00EE3C07"/>
    <w:rsid w:val="00EE4046"/>
    <w:rsid w:val="00EE66A2"/>
    <w:rsid w:val="00EE6740"/>
    <w:rsid w:val="00EE686A"/>
    <w:rsid w:val="00EF3044"/>
    <w:rsid w:val="00EF76F7"/>
    <w:rsid w:val="00F01CED"/>
    <w:rsid w:val="00F056E5"/>
    <w:rsid w:val="00F065C4"/>
    <w:rsid w:val="00F11139"/>
    <w:rsid w:val="00F1359D"/>
    <w:rsid w:val="00F15432"/>
    <w:rsid w:val="00F154F8"/>
    <w:rsid w:val="00F200AE"/>
    <w:rsid w:val="00F221CC"/>
    <w:rsid w:val="00F24CD6"/>
    <w:rsid w:val="00F27F57"/>
    <w:rsid w:val="00F309AA"/>
    <w:rsid w:val="00F35B05"/>
    <w:rsid w:val="00F36C54"/>
    <w:rsid w:val="00F37CC6"/>
    <w:rsid w:val="00F40F98"/>
    <w:rsid w:val="00F4592C"/>
    <w:rsid w:val="00F466EC"/>
    <w:rsid w:val="00F47DE8"/>
    <w:rsid w:val="00F51634"/>
    <w:rsid w:val="00F53AA2"/>
    <w:rsid w:val="00F53C07"/>
    <w:rsid w:val="00F55C38"/>
    <w:rsid w:val="00F568B7"/>
    <w:rsid w:val="00F62306"/>
    <w:rsid w:val="00F62853"/>
    <w:rsid w:val="00F63114"/>
    <w:rsid w:val="00F67D57"/>
    <w:rsid w:val="00F708ED"/>
    <w:rsid w:val="00F72B24"/>
    <w:rsid w:val="00F73974"/>
    <w:rsid w:val="00F73BE0"/>
    <w:rsid w:val="00F77FFB"/>
    <w:rsid w:val="00F8008A"/>
    <w:rsid w:val="00F812CC"/>
    <w:rsid w:val="00F81DE5"/>
    <w:rsid w:val="00F838A8"/>
    <w:rsid w:val="00F84AC3"/>
    <w:rsid w:val="00F86F20"/>
    <w:rsid w:val="00F870EC"/>
    <w:rsid w:val="00F87501"/>
    <w:rsid w:val="00F879F9"/>
    <w:rsid w:val="00F90828"/>
    <w:rsid w:val="00F917F6"/>
    <w:rsid w:val="00F93B26"/>
    <w:rsid w:val="00F94B1C"/>
    <w:rsid w:val="00F9709A"/>
    <w:rsid w:val="00F97382"/>
    <w:rsid w:val="00FA0AF8"/>
    <w:rsid w:val="00FA1027"/>
    <w:rsid w:val="00FA2FCC"/>
    <w:rsid w:val="00FA36D1"/>
    <w:rsid w:val="00FA3B1E"/>
    <w:rsid w:val="00FA550A"/>
    <w:rsid w:val="00FB17C6"/>
    <w:rsid w:val="00FB1D93"/>
    <w:rsid w:val="00FB2461"/>
    <w:rsid w:val="00FB27CC"/>
    <w:rsid w:val="00FB449C"/>
    <w:rsid w:val="00FB5464"/>
    <w:rsid w:val="00FC1DB2"/>
    <w:rsid w:val="00FC1EB0"/>
    <w:rsid w:val="00FC37FD"/>
    <w:rsid w:val="00FC38E6"/>
    <w:rsid w:val="00FD0727"/>
    <w:rsid w:val="00FD37FB"/>
    <w:rsid w:val="00FD3D3E"/>
    <w:rsid w:val="00FD4098"/>
    <w:rsid w:val="00FD40F8"/>
    <w:rsid w:val="00FE18D4"/>
    <w:rsid w:val="00FE1E3C"/>
    <w:rsid w:val="00FE342B"/>
    <w:rsid w:val="00FE3C6D"/>
    <w:rsid w:val="00FE5663"/>
    <w:rsid w:val="00FE7AFD"/>
    <w:rsid w:val="00FE7B66"/>
    <w:rsid w:val="00FF2A71"/>
    <w:rsid w:val="00FF4C94"/>
    <w:rsid w:val="00FF60B7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0349C4C"/>
  <w15:docId w15:val="{38891917-5C6B-44EF-80DD-C58DAEC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39"/>
    <w:rsid w:val="0025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55D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59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F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9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9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9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29CC"/>
    <w:rPr>
      <w:b/>
      <w:bCs/>
    </w:rPr>
  </w:style>
  <w:style w:type="paragraph" w:styleId="ListParagraph">
    <w:name w:val="List Paragraph"/>
    <w:basedOn w:val="Normal"/>
    <w:uiPriority w:val="34"/>
    <w:qFormat/>
    <w:rsid w:val="007773BA"/>
    <w:pPr>
      <w:ind w:left="720"/>
      <w:contextualSpacing/>
    </w:pPr>
  </w:style>
  <w:style w:type="character" w:styleId="Hyperlink">
    <w:name w:val="Hyperlink"/>
    <w:uiPriority w:val="99"/>
    <w:unhideWhenUsed/>
    <w:rsid w:val="00B04BA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99"/>
  </w:style>
  <w:style w:type="paragraph" w:styleId="Footer">
    <w:name w:val="footer"/>
    <w:basedOn w:val="Normal"/>
    <w:link w:val="FooterChar"/>
    <w:uiPriority w:val="99"/>
    <w:unhideWhenUsed/>
    <w:rsid w:val="00D9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99"/>
  </w:style>
  <w:style w:type="paragraph" w:styleId="Revision">
    <w:name w:val="Revision"/>
    <w:hidden/>
    <w:uiPriority w:val="99"/>
    <w:semiHidden/>
    <w:rsid w:val="00B6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www.mdwf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spc="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US" sz="1100" b="1">
                <a:solidFill>
                  <a:sysClr val="windowText" lastClr="000000"/>
                </a:solidFill>
                <a:latin typeface="Comic Sans MS" panose="030F0702030302020204" pitchFamily="66" charset="0"/>
              </a:rPr>
              <a:t>Figure 1. Number of Tournaments Submitted, 2006 - 2024</a:t>
            </a:r>
          </a:p>
        </c:rich>
      </c:tx>
      <c:layout>
        <c:manualLayout>
          <c:xMode val="edge"/>
          <c:yMode val="edge"/>
          <c:x val="0.19562100410525607"/>
          <c:y val="0.888888942563161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spc="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167100307108485E-2"/>
          <c:y val="2.196211289191688E-2"/>
          <c:w val="0.88130692288401291"/>
          <c:h val="0.72572364624634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'Tourn Num Fig 1'!$B$1</c:f>
              <c:strCache>
                <c:ptCount val="1"/>
                <c:pt idx="0">
                  <c:v>Tourn. No.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'Tourn Num Fig 1'!$A$2:$A$20</c:f>
              <c:numCache>
                <c:formatCode>General</c:formatCode>
                <c:ptCount val="1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  <c:pt idx="18">
                  <c:v>2024</c:v>
                </c:pt>
              </c:numCache>
            </c:numRef>
          </c:cat>
          <c:val>
            <c:numRef>
              <c:f>'Tourn Num Fig 1'!$B$2:$B$20</c:f>
              <c:numCache>
                <c:formatCode>General</c:formatCode>
                <c:ptCount val="19"/>
                <c:pt idx="0">
                  <c:v>214</c:v>
                </c:pt>
                <c:pt idx="1">
                  <c:v>257</c:v>
                </c:pt>
                <c:pt idx="2">
                  <c:v>252</c:v>
                </c:pt>
                <c:pt idx="3">
                  <c:v>256</c:v>
                </c:pt>
                <c:pt idx="4">
                  <c:v>278</c:v>
                </c:pt>
                <c:pt idx="5">
                  <c:v>295</c:v>
                </c:pt>
                <c:pt idx="6">
                  <c:v>236</c:v>
                </c:pt>
                <c:pt idx="7">
                  <c:v>189</c:v>
                </c:pt>
                <c:pt idx="8">
                  <c:v>217</c:v>
                </c:pt>
                <c:pt idx="9">
                  <c:v>230</c:v>
                </c:pt>
                <c:pt idx="10">
                  <c:v>202</c:v>
                </c:pt>
                <c:pt idx="11">
                  <c:v>250</c:v>
                </c:pt>
                <c:pt idx="12">
                  <c:v>252</c:v>
                </c:pt>
                <c:pt idx="13">
                  <c:v>254</c:v>
                </c:pt>
                <c:pt idx="14">
                  <c:v>256</c:v>
                </c:pt>
                <c:pt idx="15">
                  <c:v>297</c:v>
                </c:pt>
                <c:pt idx="16">
                  <c:v>264</c:v>
                </c:pt>
                <c:pt idx="17">
                  <c:v>243</c:v>
                </c:pt>
                <c:pt idx="18">
                  <c:v>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4-488D-A603-B46F4F5325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790168"/>
        <c:axId val="489788208"/>
      </c:barChart>
      <c:catAx>
        <c:axId val="489790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ysClr val="windowText" lastClr="000000"/>
                    </a:solidFill>
                    <a:latin typeface="Comic Sans MS" panose="030F0702030302020204" pitchFamily="66" charset="0"/>
                  </a:rPr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788208"/>
        <c:crosses val="autoZero"/>
        <c:auto val="1"/>
        <c:lblAlgn val="ctr"/>
        <c:lblOffset val="100"/>
        <c:noMultiLvlLbl val="0"/>
      </c:catAx>
      <c:valAx>
        <c:axId val="4897882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Comic Sans MS" panose="030F0702030302020204" pitchFamily="66" charset="0"/>
                  </a:rPr>
                  <a:t>Number of Tournaments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790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US" sz="1100" b="1">
                <a:solidFill>
                  <a:sysClr val="windowText" lastClr="000000"/>
                </a:solidFill>
                <a:latin typeface="Comic Sans MS" panose="030F0702030302020204" pitchFamily="66" charset="0"/>
              </a:rPr>
              <a:t>Figure 2. Monthly Distribution of 2024 Tournaments</a:t>
            </a:r>
          </a:p>
        </c:rich>
      </c:tx>
      <c:layout>
        <c:manualLayout>
          <c:xMode val="edge"/>
          <c:yMode val="edge"/>
          <c:x val="0.22516235951275321"/>
          <c:y val="0.9075216058999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0538364522616488E-2"/>
          <c:y val="3.7147494541587882E-2"/>
          <c:w val="0.89041401642976448"/>
          <c:h val="0.78929998469858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 8 24 Creating Figures 2023 Bass Tourn Rep.xlsx]Tourn Per Month Fig 2'!$B$1</c:f>
              <c:strCache>
                <c:ptCount val="1"/>
                <c:pt idx="0">
                  <c:v>Tourn. No.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'[1]Tourn Per Month Fig 2'!$A$2:$A$13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'[1]Tourn Per Month Fig 2'!$B$2:$B$13</c:f>
              <c:numCache>
                <c:formatCode>0</c:formatCode>
                <c:ptCount val="12"/>
                <c:pt idx="0">
                  <c:v>7</c:v>
                </c:pt>
                <c:pt idx="1">
                  <c:v>22</c:v>
                </c:pt>
                <c:pt idx="2">
                  <c:v>33</c:v>
                </c:pt>
                <c:pt idx="3">
                  <c:v>35</c:v>
                </c:pt>
                <c:pt idx="4">
                  <c:v>30</c:v>
                </c:pt>
                <c:pt idx="5">
                  <c:v>26</c:v>
                </c:pt>
                <c:pt idx="6">
                  <c:v>20</c:v>
                </c:pt>
                <c:pt idx="7">
                  <c:v>20</c:v>
                </c:pt>
                <c:pt idx="8">
                  <c:v>19</c:v>
                </c:pt>
                <c:pt idx="9">
                  <c:v>21</c:v>
                </c:pt>
                <c:pt idx="10">
                  <c:v>8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7-468A-A436-3869170983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790560"/>
        <c:axId val="489790952"/>
      </c:barChart>
      <c:catAx>
        <c:axId val="48979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790952"/>
        <c:crosses val="autoZero"/>
        <c:auto val="1"/>
        <c:lblAlgn val="ctr"/>
        <c:lblOffset val="100"/>
        <c:noMultiLvlLbl val="0"/>
      </c:catAx>
      <c:valAx>
        <c:axId val="4897909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Comic Sans MS" panose="030F0702030302020204" pitchFamily="66" charset="0"/>
                  </a:rPr>
                  <a:t>Number of Tournaments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out"/>
        <c:minorTickMark val="none"/>
        <c:tickLblPos val="nextTo"/>
        <c:spPr>
          <a:solidFill>
            <a:srgbClr val="92D050"/>
          </a:solidFill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79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baseline="0">
                <a:solidFill>
                  <a:sysClr val="windowText" lastClr="000000"/>
                </a:solidFill>
                <a:latin typeface="Comic Sans MS" panose="030F0702030302020204" pitchFamily="66" charset="0"/>
              </a:rPr>
              <a:t>Figure 3. Fishing Success for Reported Tournaments (2014 - 2024)</a:t>
            </a:r>
          </a:p>
        </c:rich>
      </c:tx>
      <c:layout>
        <c:manualLayout>
          <c:xMode val="edge"/>
          <c:yMode val="edge"/>
          <c:x val="0.10100763846826839"/>
          <c:y val="0.88586021905859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39782417848076E-2"/>
          <c:y val="3.0613243191279112E-2"/>
          <c:w val="0.81434720842274488"/>
          <c:h val="0.731993722249795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3 Success For Diff Years'!$A$2</c:f>
              <c:strCache>
                <c:ptCount val="1"/>
                <c:pt idx="0">
                  <c:v>Bass/day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'Fig 3 Success For Diff Years'!$B$1:$L$1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'Fig 3 Success For Diff Years'!$B$2:$L$2</c:f>
              <c:numCache>
                <c:formatCode>General</c:formatCode>
                <c:ptCount val="11"/>
                <c:pt idx="0">
                  <c:v>2.13</c:v>
                </c:pt>
                <c:pt idx="1">
                  <c:v>2</c:v>
                </c:pt>
                <c:pt idx="2">
                  <c:v>1.98</c:v>
                </c:pt>
                <c:pt idx="3">
                  <c:v>2.14</c:v>
                </c:pt>
                <c:pt idx="4">
                  <c:v>1.84</c:v>
                </c:pt>
                <c:pt idx="5">
                  <c:v>1.84</c:v>
                </c:pt>
                <c:pt idx="6">
                  <c:v>1.82</c:v>
                </c:pt>
                <c:pt idx="7">
                  <c:v>1.93</c:v>
                </c:pt>
                <c:pt idx="8" formatCode="0.00">
                  <c:v>2.1</c:v>
                </c:pt>
                <c:pt idx="9" formatCode="0.00">
                  <c:v>2.14</c:v>
                </c:pt>
                <c:pt idx="10" formatCode="0.00">
                  <c:v>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C-4F92-B36B-7D78951A7EA3}"/>
            </c:ext>
          </c:extLst>
        </c:ser>
        <c:ser>
          <c:idx val="1"/>
          <c:order val="1"/>
          <c:tx>
            <c:strRef>
              <c:f>'Fig 3 Success For Diff Years'!$A$3</c:f>
              <c:strCache>
                <c:ptCount val="1"/>
                <c:pt idx="0">
                  <c:v>Lbs/day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'Fig 3 Success For Diff Years'!$B$1:$L$1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'Fig 3 Success For Diff Years'!$B$3:$L$3</c:f>
              <c:numCache>
                <c:formatCode>General</c:formatCode>
                <c:ptCount val="11"/>
                <c:pt idx="0">
                  <c:v>4.3499999999999996</c:v>
                </c:pt>
                <c:pt idx="1">
                  <c:v>3.56</c:v>
                </c:pt>
                <c:pt idx="2">
                  <c:v>4.0599999999999996</c:v>
                </c:pt>
                <c:pt idx="3">
                  <c:v>4.53</c:v>
                </c:pt>
                <c:pt idx="4">
                  <c:v>3.81</c:v>
                </c:pt>
                <c:pt idx="5">
                  <c:v>3.63</c:v>
                </c:pt>
                <c:pt idx="6">
                  <c:v>3.22</c:v>
                </c:pt>
                <c:pt idx="7">
                  <c:v>3.8</c:v>
                </c:pt>
                <c:pt idx="8">
                  <c:v>4.29</c:v>
                </c:pt>
                <c:pt idx="9">
                  <c:v>4.1399999999999997</c:v>
                </c:pt>
                <c:pt idx="10" formatCode="0.00">
                  <c:v>3.58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CC-4F92-B36B-7D78951A7EA3}"/>
            </c:ext>
          </c:extLst>
        </c:ser>
        <c:ser>
          <c:idx val="2"/>
          <c:order val="2"/>
          <c:tx>
            <c:strRef>
              <c:f>'Fig 3 Success For Diff Years'!$A$4</c:f>
              <c:strCache>
                <c:ptCount val="1"/>
                <c:pt idx="0">
                  <c:v>Avg. Wt.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'Fig 3 Success For Diff Years'!$B$1:$L$1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'Fig 3 Success For Diff Years'!$B$4:$L$4</c:f>
              <c:numCache>
                <c:formatCode>General</c:formatCode>
                <c:ptCount val="11"/>
                <c:pt idx="0">
                  <c:v>2.16</c:v>
                </c:pt>
                <c:pt idx="1">
                  <c:v>2.09</c:v>
                </c:pt>
                <c:pt idx="2">
                  <c:v>2.14</c:v>
                </c:pt>
                <c:pt idx="3" formatCode="0.00">
                  <c:v>2.2000000000000002</c:v>
                </c:pt>
                <c:pt idx="4" formatCode="0.00">
                  <c:v>2.11</c:v>
                </c:pt>
                <c:pt idx="5" formatCode="0.00">
                  <c:v>2.06</c:v>
                </c:pt>
                <c:pt idx="6" formatCode="0.00">
                  <c:v>1.75</c:v>
                </c:pt>
                <c:pt idx="7" formatCode="0.00">
                  <c:v>1.9</c:v>
                </c:pt>
                <c:pt idx="8" formatCode="0.00">
                  <c:v>2.02</c:v>
                </c:pt>
                <c:pt idx="9" formatCode="0.00">
                  <c:v>2</c:v>
                </c:pt>
                <c:pt idx="10" formatCode="0.00">
                  <c:v>2.0699999999999998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CC-4F92-B36B-7D78951A7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9792128"/>
        <c:axId val="489921400"/>
      </c:barChart>
      <c:lineChart>
        <c:grouping val="standard"/>
        <c:varyColors val="0"/>
        <c:ser>
          <c:idx val="3"/>
          <c:order val="3"/>
          <c:tx>
            <c:strRef>
              <c:f>'Fig 3 Success For Diff Years'!$A$5</c:f>
              <c:strCache>
                <c:ptCount val="1"/>
                <c:pt idx="0">
                  <c:v>Hrs &gt;5 Lbs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cat>
            <c:numRef>
              <c:f>'Fig 3 Success For Diff Years'!$B$1:$L$1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'Fig 3 Success For Diff Years'!$B$5:$L$5</c:f>
              <c:numCache>
                <c:formatCode>General</c:formatCode>
                <c:ptCount val="11"/>
                <c:pt idx="0">
                  <c:v>374</c:v>
                </c:pt>
                <c:pt idx="1">
                  <c:v>338</c:v>
                </c:pt>
                <c:pt idx="2">
                  <c:v>360</c:v>
                </c:pt>
                <c:pt idx="3">
                  <c:v>343</c:v>
                </c:pt>
                <c:pt idx="4">
                  <c:v>321</c:v>
                </c:pt>
                <c:pt idx="5">
                  <c:v>306</c:v>
                </c:pt>
                <c:pt idx="6">
                  <c:v>386</c:v>
                </c:pt>
                <c:pt idx="7">
                  <c:v>239</c:v>
                </c:pt>
                <c:pt idx="8">
                  <c:v>450</c:v>
                </c:pt>
                <c:pt idx="9">
                  <c:v>282</c:v>
                </c:pt>
                <c:pt idx="10" formatCode="0">
                  <c:v>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CC-4F92-B36B-7D78951A7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915520"/>
        <c:axId val="489914344"/>
      </c:lineChart>
      <c:catAx>
        <c:axId val="4897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>
            <a:glow rad="38100">
              <a:schemeClr val="accent1">
                <a:alpha val="40000"/>
              </a:schemeClr>
            </a:glo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921400"/>
        <c:crosses val="autoZero"/>
        <c:auto val="1"/>
        <c:lblAlgn val="ctr"/>
        <c:lblOffset val="100"/>
        <c:noMultiLvlLbl val="0"/>
      </c:catAx>
      <c:valAx>
        <c:axId val="4899214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Comic Sans MS" panose="030F0702030302020204" pitchFamily="66" charset="0"/>
                  </a:rPr>
                  <a:t>Numbers of lbs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solidFill>
            <a:srgbClr val="92D050"/>
          </a:solidFill>
          <a:ln>
            <a:solidFill>
              <a:schemeClr val="bg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792128"/>
        <c:crosses val="autoZero"/>
        <c:crossBetween val="between"/>
      </c:valAx>
      <c:valAx>
        <c:axId val="48991434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Comic Sans MS" panose="030F0702030302020204" pitchFamily="66" charset="0"/>
                  </a:rPr>
                  <a:t>Hrs &gt; 5 lbs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89915520"/>
        <c:crosses val="max"/>
        <c:crossBetween val="between"/>
      </c:valAx>
      <c:catAx>
        <c:axId val="489915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9143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37515983578974"/>
          <c:y val="0.83575338772865015"/>
          <c:w val="0.70983780873544655"/>
          <c:h val="4.4964430553506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A2B6-35A7-4016-9763-E205578F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14542</CharactersWithSpaces>
  <SharedDoc>false</SharedDoc>
  <HLinks>
    <vt:vector size="12" baseType="variant">
      <vt:variant>
        <vt:i4>4587593</vt:i4>
      </vt:variant>
      <vt:variant>
        <vt:i4>3</vt:i4>
      </vt:variant>
      <vt:variant>
        <vt:i4>0</vt:i4>
      </vt:variant>
      <vt:variant>
        <vt:i4>5</vt:i4>
      </vt:variant>
      <vt:variant>
        <vt:lpwstr>http://www.mdwfp.com/fishing-boating/tournaments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http://www.mdwfp.com/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Stan.Crider@wfp.ms.gov</dc:creator>
  <cp:lastModifiedBy>Gregory Glotzbecker</cp:lastModifiedBy>
  <cp:revision>2</cp:revision>
  <cp:lastPrinted>2020-02-21T19:59:00Z</cp:lastPrinted>
  <dcterms:created xsi:type="dcterms:W3CDTF">2025-03-13T20:18:00Z</dcterms:created>
  <dcterms:modified xsi:type="dcterms:W3CDTF">2025-03-13T20:18:00Z</dcterms:modified>
</cp:coreProperties>
</file>